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E5" w:rsidRDefault="006E5D1E" w:rsidP="006E5D1E">
      <w:pPr>
        <w:pStyle w:val="ConsPlusTitle"/>
        <w:jc w:val="right"/>
        <w:outlineLvl w:val="0"/>
        <w:rPr>
          <w:rFonts w:ascii="Arial" w:hAnsi="Arial" w:cs="Arial"/>
          <w:caps/>
          <w:sz w:val="28"/>
          <w:szCs w:val="28"/>
        </w:rPr>
      </w:pPr>
      <w:bookmarkStart w:id="0" w:name="_Toc525549721"/>
      <w:r>
        <w:rPr>
          <w:rFonts w:ascii="Arial" w:hAnsi="Arial" w:cs="Arial"/>
          <w:caps/>
          <w:sz w:val="28"/>
          <w:szCs w:val="28"/>
        </w:rPr>
        <w:t>ПРОЕКТ</w:t>
      </w:r>
    </w:p>
    <w:p w:rsidR="00FA6F5C" w:rsidRDefault="000E6884" w:rsidP="006A08FB">
      <w:pPr>
        <w:pStyle w:val="ConsPlusTitle"/>
        <w:jc w:val="center"/>
        <w:outlineLvl w:val="0"/>
        <w:rPr>
          <w:rFonts w:ascii="Arial" w:hAnsi="Arial" w:cs="Arial"/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8858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8FB" w:rsidRPr="00E1271F" w:rsidRDefault="006A08FB" w:rsidP="006A08FB">
      <w:pPr>
        <w:pStyle w:val="ConsPlusTitle"/>
        <w:jc w:val="center"/>
        <w:outlineLvl w:val="0"/>
        <w:rPr>
          <w:rFonts w:ascii="Arial" w:hAnsi="Arial" w:cs="Arial"/>
          <w:caps/>
          <w:sz w:val="28"/>
          <w:szCs w:val="28"/>
        </w:rPr>
      </w:pPr>
      <w:r w:rsidRPr="00E1271F">
        <w:rPr>
          <w:rFonts w:ascii="Arial" w:hAnsi="Arial" w:cs="Arial"/>
          <w:caps/>
          <w:sz w:val="28"/>
          <w:szCs w:val="28"/>
        </w:rPr>
        <w:t>Совет муниципального округа муниципальное образование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E1271F">
        <w:rPr>
          <w:rFonts w:ascii="Arial" w:hAnsi="Arial" w:cs="Arial"/>
          <w:caps/>
          <w:sz w:val="28"/>
          <w:szCs w:val="28"/>
        </w:rPr>
        <w:t>Краснодонский муниципальный округ Луганской Народной Республики</w:t>
      </w:r>
    </w:p>
    <w:p w:rsidR="006A08FB" w:rsidRPr="00E1271F" w:rsidRDefault="006A08FB" w:rsidP="006A08FB">
      <w:pPr>
        <w:pStyle w:val="ConsPlusTitle"/>
        <w:contextualSpacing/>
        <w:jc w:val="center"/>
        <w:outlineLvl w:val="0"/>
        <w:rPr>
          <w:rFonts w:ascii="Arial" w:hAnsi="Arial" w:cs="Arial"/>
        </w:rPr>
      </w:pPr>
    </w:p>
    <w:p w:rsidR="006A08FB" w:rsidRPr="00E1271F" w:rsidRDefault="006A08FB" w:rsidP="006A08FB">
      <w:pPr>
        <w:pStyle w:val="ConsPlusTitle"/>
        <w:contextualSpacing/>
        <w:jc w:val="center"/>
        <w:outlineLvl w:val="0"/>
        <w:rPr>
          <w:rFonts w:ascii="Arial" w:hAnsi="Arial" w:cs="Arial"/>
          <w:sz w:val="32"/>
          <w:szCs w:val="32"/>
        </w:rPr>
      </w:pPr>
      <w:r w:rsidRPr="00E1271F">
        <w:rPr>
          <w:rFonts w:ascii="Arial" w:hAnsi="Arial" w:cs="Arial"/>
          <w:sz w:val="32"/>
          <w:szCs w:val="32"/>
          <w:lang w:val="en-US"/>
        </w:rPr>
        <w:t>X</w:t>
      </w:r>
      <w:r w:rsidR="00196A17" w:rsidRPr="00E1271F">
        <w:rPr>
          <w:rFonts w:ascii="Arial" w:hAnsi="Arial" w:cs="Arial"/>
          <w:sz w:val="32"/>
          <w:szCs w:val="32"/>
          <w:lang w:val="en-US"/>
        </w:rPr>
        <w:t>XX</w:t>
      </w:r>
      <w:r w:rsidRPr="00E1271F">
        <w:rPr>
          <w:rFonts w:ascii="Arial" w:hAnsi="Arial" w:cs="Arial"/>
          <w:sz w:val="32"/>
          <w:szCs w:val="32"/>
          <w:lang w:val="en-US"/>
        </w:rPr>
        <w:t>I</w:t>
      </w:r>
      <w:r w:rsidR="00805FE5">
        <w:rPr>
          <w:rFonts w:ascii="Arial" w:hAnsi="Arial" w:cs="Arial"/>
          <w:sz w:val="32"/>
          <w:szCs w:val="32"/>
          <w:lang w:val="en-US"/>
        </w:rPr>
        <w:t>V</w:t>
      </w:r>
      <w:r w:rsidRPr="00E1271F">
        <w:rPr>
          <w:rFonts w:ascii="Arial" w:hAnsi="Arial" w:cs="Arial"/>
          <w:sz w:val="32"/>
          <w:szCs w:val="32"/>
        </w:rPr>
        <w:t xml:space="preserve"> заседание </w:t>
      </w:r>
      <w:r w:rsidRPr="00E1271F">
        <w:rPr>
          <w:rFonts w:ascii="Arial" w:hAnsi="Arial" w:cs="Arial"/>
          <w:sz w:val="32"/>
          <w:szCs w:val="32"/>
          <w:lang w:val="en-US"/>
        </w:rPr>
        <w:t>I</w:t>
      </w:r>
      <w:r w:rsidRPr="00E1271F">
        <w:rPr>
          <w:rFonts w:ascii="Arial" w:hAnsi="Arial" w:cs="Arial"/>
          <w:sz w:val="32"/>
          <w:szCs w:val="32"/>
        </w:rPr>
        <w:t xml:space="preserve"> созыва</w:t>
      </w:r>
    </w:p>
    <w:p w:rsidR="006A08FB" w:rsidRDefault="006A08FB" w:rsidP="006A08FB">
      <w:pPr>
        <w:pStyle w:val="ConsPlusTitle"/>
        <w:ind w:firstLine="709"/>
        <w:contextualSpacing/>
        <w:jc w:val="center"/>
        <w:rPr>
          <w:rFonts w:ascii="Arial" w:hAnsi="Arial" w:cs="Arial"/>
          <w:i/>
        </w:rPr>
      </w:pPr>
    </w:p>
    <w:p w:rsidR="006A08FB" w:rsidRPr="00E1271F" w:rsidRDefault="006A08FB" w:rsidP="006A08FB">
      <w:pPr>
        <w:pStyle w:val="ConsPlusTitle"/>
        <w:ind w:firstLine="709"/>
        <w:contextualSpacing/>
        <w:jc w:val="center"/>
        <w:rPr>
          <w:rFonts w:ascii="Arial" w:hAnsi="Arial" w:cs="Arial"/>
          <w:i/>
        </w:rPr>
      </w:pPr>
    </w:p>
    <w:p w:rsidR="006A08FB" w:rsidRPr="00E1271F" w:rsidRDefault="006A08FB" w:rsidP="006A08FB">
      <w:pPr>
        <w:pStyle w:val="ConsPlusTitle"/>
        <w:contextualSpacing/>
        <w:jc w:val="center"/>
        <w:rPr>
          <w:rFonts w:ascii="Arial" w:hAnsi="Arial" w:cs="Arial"/>
          <w:caps/>
          <w:sz w:val="32"/>
          <w:szCs w:val="32"/>
        </w:rPr>
      </w:pPr>
      <w:r w:rsidRPr="00E1271F">
        <w:rPr>
          <w:rFonts w:ascii="Arial" w:hAnsi="Arial" w:cs="Arial"/>
          <w:caps/>
          <w:sz w:val="32"/>
          <w:szCs w:val="32"/>
        </w:rPr>
        <w:t>РЕШЕНИЕ</w:t>
      </w:r>
    </w:p>
    <w:p w:rsidR="006A08FB" w:rsidRPr="00E1271F" w:rsidRDefault="006A08FB" w:rsidP="006A08FB">
      <w:pPr>
        <w:pStyle w:val="ConsPlusTitle"/>
        <w:ind w:firstLine="709"/>
        <w:contextualSpacing/>
        <w:jc w:val="center"/>
        <w:rPr>
          <w:rFonts w:ascii="Arial" w:hAnsi="Arial" w:cs="Arial"/>
        </w:rPr>
      </w:pPr>
    </w:p>
    <w:p w:rsidR="006A08FB" w:rsidRPr="00E1271F" w:rsidRDefault="00196A17" w:rsidP="00542063">
      <w:pPr>
        <w:pStyle w:val="ConsPlusTitle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r w:rsidR="00805FE5">
        <w:rPr>
          <w:rFonts w:ascii="Arial" w:hAnsi="Arial" w:cs="Arial"/>
          <w:sz w:val="32"/>
          <w:szCs w:val="32"/>
        </w:rPr>
        <w:t>__</w:t>
      </w:r>
      <w:r>
        <w:rPr>
          <w:rFonts w:ascii="Arial" w:hAnsi="Arial" w:cs="Arial"/>
          <w:sz w:val="32"/>
          <w:szCs w:val="32"/>
        </w:rPr>
        <w:t>»</w:t>
      </w:r>
      <w:r w:rsidR="00542063">
        <w:rPr>
          <w:rFonts w:ascii="Arial" w:hAnsi="Arial" w:cs="Arial"/>
          <w:sz w:val="32"/>
          <w:szCs w:val="32"/>
        </w:rPr>
        <w:t xml:space="preserve"> </w:t>
      </w:r>
      <w:r w:rsidR="00805FE5">
        <w:rPr>
          <w:rFonts w:ascii="Arial" w:hAnsi="Arial" w:cs="Arial"/>
          <w:sz w:val="32"/>
          <w:szCs w:val="32"/>
        </w:rPr>
        <w:t>_______</w:t>
      </w:r>
      <w:r w:rsidR="006A08FB" w:rsidRPr="00E1271F">
        <w:rPr>
          <w:rFonts w:ascii="Arial" w:hAnsi="Arial" w:cs="Arial"/>
          <w:sz w:val="32"/>
          <w:szCs w:val="32"/>
        </w:rPr>
        <w:t xml:space="preserve"> 202</w:t>
      </w:r>
      <w:r>
        <w:rPr>
          <w:rFonts w:ascii="Arial" w:hAnsi="Arial" w:cs="Arial"/>
          <w:sz w:val="32"/>
          <w:szCs w:val="32"/>
        </w:rPr>
        <w:t>5</w:t>
      </w:r>
      <w:r w:rsidR="006A08FB" w:rsidRPr="00E1271F">
        <w:rPr>
          <w:rFonts w:ascii="Arial" w:hAnsi="Arial" w:cs="Arial"/>
          <w:sz w:val="32"/>
          <w:szCs w:val="32"/>
        </w:rPr>
        <w:t xml:space="preserve"> г</w:t>
      </w:r>
      <w:r w:rsidR="006A08FB">
        <w:rPr>
          <w:rFonts w:ascii="Arial" w:hAnsi="Arial" w:cs="Arial"/>
          <w:sz w:val="32"/>
          <w:szCs w:val="32"/>
        </w:rPr>
        <w:t>ода</w:t>
      </w:r>
      <w:r w:rsidR="006A08FB" w:rsidRPr="00E1271F">
        <w:rPr>
          <w:rFonts w:ascii="Arial" w:hAnsi="Arial" w:cs="Arial"/>
          <w:sz w:val="32"/>
          <w:szCs w:val="32"/>
        </w:rPr>
        <w:tab/>
        <w:t xml:space="preserve"> г. Краснодон</w:t>
      </w:r>
      <w:r w:rsidR="006A08FB" w:rsidRPr="00E1271F">
        <w:rPr>
          <w:rFonts w:ascii="Arial" w:hAnsi="Arial" w:cs="Arial"/>
          <w:sz w:val="32"/>
          <w:szCs w:val="32"/>
        </w:rPr>
        <w:tab/>
      </w:r>
      <w:r w:rsidR="006A08FB" w:rsidRPr="00E1271F">
        <w:rPr>
          <w:rFonts w:ascii="Arial" w:hAnsi="Arial" w:cs="Arial"/>
          <w:sz w:val="32"/>
          <w:szCs w:val="32"/>
        </w:rPr>
        <w:tab/>
      </w:r>
      <w:r w:rsidR="006A08FB" w:rsidRPr="00E1271F">
        <w:rPr>
          <w:rFonts w:ascii="Arial" w:hAnsi="Arial" w:cs="Arial"/>
          <w:sz w:val="32"/>
          <w:szCs w:val="32"/>
        </w:rPr>
        <w:tab/>
      </w:r>
      <w:r w:rsidR="006A08FB">
        <w:rPr>
          <w:rFonts w:ascii="Arial" w:hAnsi="Arial" w:cs="Arial"/>
          <w:sz w:val="32"/>
          <w:szCs w:val="32"/>
        </w:rPr>
        <w:t xml:space="preserve">               </w:t>
      </w:r>
      <w:r w:rsidR="00542063">
        <w:rPr>
          <w:rFonts w:ascii="Arial" w:hAnsi="Arial" w:cs="Arial"/>
          <w:sz w:val="32"/>
          <w:szCs w:val="32"/>
        </w:rPr>
        <w:t xml:space="preserve">      </w:t>
      </w:r>
      <w:r w:rsidR="006A08FB" w:rsidRPr="00E1271F">
        <w:rPr>
          <w:rFonts w:ascii="Arial" w:hAnsi="Arial" w:cs="Arial"/>
          <w:sz w:val="32"/>
          <w:szCs w:val="32"/>
        </w:rPr>
        <w:t xml:space="preserve">№ </w:t>
      </w:r>
      <w:r w:rsidR="00805FE5">
        <w:rPr>
          <w:rFonts w:ascii="Arial" w:hAnsi="Arial" w:cs="Arial"/>
          <w:sz w:val="32"/>
          <w:szCs w:val="32"/>
        </w:rPr>
        <w:t>__</w:t>
      </w:r>
    </w:p>
    <w:p w:rsidR="00054DD4" w:rsidRPr="005A7A90" w:rsidRDefault="00054DD4" w:rsidP="00054DD4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A569B2" w:rsidRPr="00D146E7" w:rsidRDefault="00A569B2" w:rsidP="00A569B2">
      <w:pPr>
        <w:spacing w:line="240" w:lineRule="auto"/>
        <w:ind w:firstLine="0"/>
        <w:rPr>
          <w:b/>
          <w:szCs w:val="28"/>
        </w:rPr>
      </w:pPr>
    </w:p>
    <w:p w:rsidR="00FF74E5" w:rsidRPr="006A08FB" w:rsidRDefault="00A07B7E" w:rsidP="00FF74E5">
      <w:pPr>
        <w:pStyle w:val="ConsPlusTitle"/>
        <w:jc w:val="center"/>
        <w:rPr>
          <w:rFonts w:ascii="Arial" w:hAnsi="Arial"/>
          <w:spacing w:val="-4"/>
          <w:sz w:val="32"/>
          <w:szCs w:val="32"/>
        </w:rPr>
      </w:pPr>
      <w:r w:rsidRPr="006A08FB">
        <w:rPr>
          <w:rFonts w:ascii="Arial" w:hAnsi="Arial"/>
          <w:sz w:val="32"/>
          <w:szCs w:val="32"/>
        </w:rPr>
        <w:t>О</w:t>
      </w:r>
      <w:r w:rsidR="00E62F3F" w:rsidRPr="006A08FB">
        <w:rPr>
          <w:rFonts w:ascii="Arial" w:hAnsi="Arial"/>
          <w:sz w:val="32"/>
          <w:szCs w:val="32"/>
        </w:rPr>
        <w:t xml:space="preserve"> </w:t>
      </w:r>
      <w:r w:rsidR="00A06009" w:rsidRPr="006A08FB">
        <w:rPr>
          <w:rFonts w:ascii="Arial" w:hAnsi="Arial"/>
          <w:sz w:val="32"/>
          <w:szCs w:val="32"/>
        </w:rPr>
        <w:t xml:space="preserve">внесении изменений </w:t>
      </w:r>
      <w:r w:rsidR="00620123" w:rsidRPr="006A08FB">
        <w:rPr>
          <w:rFonts w:ascii="Arial" w:hAnsi="Arial"/>
          <w:sz w:val="32"/>
          <w:szCs w:val="32"/>
        </w:rPr>
        <w:t>в соста</w:t>
      </w:r>
      <w:r w:rsidR="00A06009" w:rsidRPr="006A08FB">
        <w:rPr>
          <w:rFonts w:ascii="Arial" w:hAnsi="Arial"/>
          <w:sz w:val="32"/>
          <w:szCs w:val="32"/>
        </w:rPr>
        <w:t>в</w:t>
      </w:r>
      <w:r w:rsidR="00620123" w:rsidRPr="006A08FB">
        <w:rPr>
          <w:rFonts w:ascii="Arial" w:hAnsi="Arial"/>
          <w:sz w:val="32"/>
          <w:szCs w:val="32"/>
        </w:rPr>
        <w:t xml:space="preserve"> </w:t>
      </w:r>
      <w:r w:rsidR="005B5739" w:rsidRPr="006A08FB">
        <w:rPr>
          <w:rFonts w:ascii="Arial" w:hAnsi="Arial"/>
          <w:spacing w:val="-4"/>
          <w:sz w:val="32"/>
          <w:szCs w:val="32"/>
        </w:rPr>
        <w:t>постоянн</w:t>
      </w:r>
      <w:r w:rsidR="00FF74E5">
        <w:rPr>
          <w:rFonts w:ascii="Arial" w:hAnsi="Arial"/>
          <w:spacing w:val="-4"/>
          <w:sz w:val="32"/>
          <w:szCs w:val="32"/>
        </w:rPr>
        <w:t>ых</w:t>
      </w:r>
      <w:r w:rsidR="005B5739" w:rsidRPr="006A08FB">
        <w:rPr>
          <w:rFonts w:ascii="Arial" w:hAnsi="Arial"/>
          <w:spacing w:val="-4"/>
          <w:sz w:val="32"/>
          <w:szCs w:val="32"/>
        </w:rPr>
        <w:t xml:space="preserve"> комисс</w:t>
      </w:r>
      <w:r w:rsidR="00FF74E5">
        <w:rPr>
          <w:rFonts w:ascii="Arial" w:hAnsi="Arial"/>
          <w:spacing w:val="-4"/>
          <w:sz w:val="32"/>
          <w:szCs w:val="32"/>
        </w:rPr>
        <w:t>ий</w:t>
      </w:r>
      <w:r w:rsidR="005B5739" w:rsidRPr="006A08FB">
        <w:rPr>
          <w:rFonts w:ascii="Arial" w:hAnsi="Arial"/>
          <w:spacing w:val="-4"/>
          <w:sz w:val="32"/>
          <w:szCs w:val="32"/>
        </w:rPr>
        <w:t xml:space="preserve"> </w:t>
      </w:r>
    </w:p>
    <w:p w:rsidR="00A06009" w:rsidRPr="006A08FB" w:rsidRDefault="005B5739" w:rsidP="005B5739">
      <w:pPr>
        <w:pStyle w:val="ConsPlusTitle"/>
        <w:jc w:val="center"/>
        <w:rPr>
          <w:rFonts w:ascii="Arial" w:hAnsi="Arial"/>
          <w:sz w:val="32"/>
          <w:szCs w:val="32"/>
        </w:rPr>
      </w:pPr>
      <w:r w:rsidRPr="006A08FB">
        <w:rPr>
          <w:rFonts w:ascii="Arial" w:hAnsi="Arial"/>
          <w:spacing w:val="-4"/>
          <w:sz w:val="32"/>
          <w:szCs w:val="32"/>
        </w:rPr>
        <w:t>Совета муниципального округа муниципальное образование Краснодонский муниципальный округ</w:t>
      </w:r>
      <w:r w:rsidRPr="006A08FB">
        <w:rPr>
          <w:rFonts w:ascii="Arial" w:hAnsi="Arial"/>
          <w:sz w:val="32"/>
          <w:szCs w:val="32"/>
        </w:rPr>
        <w:t xml:space="preserve"> Луганской Народной Республики</w:t>
      </w:r>
      <w:r w:rsidR="00A55BEB" w:rsidRPr="006A08FB">
        <w:rPr>
          <w:rFonts w:ascii="Arial" w:hAnsi="Arial"/>
          <w:sz w:val="32"/>
          <w:szCs w:val="32"/>
        </w:rPr>
        <w:t xml:space="preserve"> </w:t>
      </w:r>
      <w:r w:rsidR="00A06009" w:rsidRPr="006A08FB">
        <w:rPr>
          <w:rFonts w:ascii="Arial" w:hAnsi="Arial"/>
          <w:sz w:val="32"/>
          <w:szCs w:val="32"/>
        </w:rPr>
        <w:t xml:space="preserve"> </w:t>
      </w:r>
    </w:p>
    <w:p w:rsidR="00832310" w:rsidRPr="006A08FB" w:rsidRDefault="00832310" w:rsidP="00832310">
      <w:pPr>
        <w:pStyle w:val="ConsPlusTitle"/>
        <w:jc w:val="center"/>
        <w:rPr>
          <w:rFonts w:ascii="Arial" w:hAnsi="Arial"/>
          <w:b w:val="0"/>
          <w:szCs w:val="28"/>
        </w:rPr>
      </w:pPr>
    </w:p>
    <w:p w:rsidR="00EA1C35" w:rsidRPr="006A08FB" w:rsidRDefault="00EA1C35" w:rsidP="00A569B2">
      <w:pPr>
        <w:pStyle w:val="ConsPlusTitle"/>
        <w:ind w:firstLine="737"/>
        <w:jc w:val="center"/>
        <w:rPr>
          <w:rFonts w:ascii="Arial" w:hAnsi="Arial"/>
          <w:b w:val="0"/>
          <w:szCs w:val="16"/>
        </w:rPr>
      </w:pPr>
    </w:p>
    <w:p w:rsidR="00EA1C35" w:rsidRPr="006A08FB" w:rsidRDefault="009A3B9D" w:rsidP="006A08FB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r w:rsidRPr="006A08FB">
        <w:rPr>
          <w:rFonts w:ascii="Arial" w:hAnsi="Arial"/>
          <w:b w:val="0"/>
          <w:szCs w:val="28"/>
        </w:rPr>
        <w:t xml:space="preserve">В соответствии </w:t>
      </w:r>
      <w:r w:rsidR="00CE32B0">
        <w:rPr>
          <w:rFonts w:ascii="Arial" w:hAnsi="Arial"/>
          <w:b w:val="0"/>
          <w:szCs w:val="28"/>
        </w:rPr>
        <w:t xml:space="preserve">с </w:t>
      </w:r>
      <w:r w:rsidR="00620123" w:rsidRPr="006A08FB">
        <w:rPr>
          <w:rFonts w:ascii="Arial" w:hAnsi="Arial"/>
          <w:b w:val="0"/>
          <w:szCs w:val="28"/>
        </w:rPr>
        <w:t>Регламент</w:t>
      </w:r>
      <w:r w:rsidR="00CE32B0">
        <w:rPr>
          <w:rFonts w:ascii="Arial" w:hAnsi="Arial"/>
          <w:b w:val="0"/>
          <w:szCs w:val="28"/>
        </w:rPr>
        <w:t>ом</w:t>
      </w:r>
      <w:r w:rsidRPr="006A08FB">
        <w:rPr>
          <w:rFonts w:ascii="Arial" w:hAnsi="Arial"/>
          <w:b w:val="0"/>
          <w:szCs w:val="28"/>
        </w:rPr>
        <w:t xml:space="preserve"> </w:t>
      </w:r>
      <w:r w:rsidR="00054DD4" w:rsidRPr="006A08FB">
        <w:rPr>
          <w:rFonts w:ascii="Arial" w:hAnsi="Arial"/>
          <w:b w:val="0"/>
          <w:spacing w:val="-4"/>
          <w:szCs w:val="28"/>
        </w:rPr>
        <w:t>Совета муниципального округа муниципальное образование Краснодонский муниципальный округ</w:t>
      </w:r>
      <w:r w:rsidR="00054DD4" w:rsidRPr="006A08FB">
        <w:rPr>
          <w:rFonts w:ascii="Arial" w:hAnsi="Arial"/>
          <w:b w:val="0"/>
          <w:szCs w:val="28"/>
        </w:rPr>
        <w:t xml:space="preserve"> </w:t>
      </w:r>
      <w:r w:rsidRPr="006A08FB">
        <w:rPr>
          <w:rFonts w:ascii="Arial" w:hAnsi="Arial"/>
          <w:b w:val="0"/>
          <w:szCs w:val="28"/>
        </w:rPr>
        <w:t>Луганской Народной Республики</w:t>
      </w:r>
      <w:r w:rsidR="00036780">
        <w:rPr>
          <w:rFonts w:ascii="Arial" w:hAnsi="Arial"/>
          <w:b w:val="0"/>
          <w:szCs w:val="28"/>
        </w:rPr>
        <w:t xml:space="preserve"> в новой редакции</w:t>
      </w:r>
      <w:r w:rsidRPr="006A08FB">
        <w:rPr>
          <w:rFonts w:ascii="Arial" w:hAnsi="Arial"/>
          <w:b w:val="0"/>
          <w:szCs w:val="28"/>
        </w:rPr>
        <w:t xml:space="preserve">, </w:t>
      </w:r>
      <w:r w:rsidR="00036780">
        <w:rPr>
          <w:rFonts w:ascii="Arial" w:hAnsi="Arial"/>
          <w:b w:val="0"/>
          <w:szCs w:val="28"/>
        </w:rPr>
        <w:t xml:space="preserve">утвержденного решением от 22.05.2024 № 2, </w:t>
      </w:r>
      <w:r w:rsidRPr="006A08FB">
        <w:rPr>
          <w:rFonts w:ascii="Arial" w:hAnsi="Arial"/>
          <w:b w:val="0"/>
          <w:szCs w:val="28"/>
        </w:rPr>
        <w:t>Положением о постоянных комиссиях Совета</w:t>
      </w:r>
      <w:r w:rsidR="00C22B96" w:rsidRPr="006A08FB">
        <w:rPr>
          <w:rFonts w:ascii="Arial" w:hAnsi="Arial"/>
          <w:b w:val="0"/>
          <w:spacing w:val="-4"/>
          <w:szCs w:val="28"/>
        </w:rPr>
        <w:t xml:space="preserve"> муниципального округа муниципальное образование Краснодонский муниципальный округ</w:t>
      </w:r>
      <w:r w:rsidR="00C22B96" w:rsidRPr="006A08FB">
        <w:rPr>
          <w:rFonts w:ascii="Arial" w:hAnsi="Arial"/>
          <w:b w:val="0"/>
          <w:szCs w:val="28"/>
        </w:rPr>
        <w:t xml:space="preserve"> </w:t>
      </w:r>
      <w:r w:rsidRPr="006A08FB">
        <w:rPr>
          <w:rFonts w:ascii="Arial" w:hAnsi="Arial"/>
          <w:b w:val="0"/>
          <w:szCs w:val="28"/>
        </w:rPr>
        <w:t xml:space="preserve">Луганской Народной Республики, </w:t>
      </w:r>
      <w:r w:rsidR="00036780">
        <w:rPr>
          <w:rFonts w:ascii="Arial" w:hAnsi="Arial"/>
          <w:b w:val="0"/>
          <w:szCs w:val="28"/>
        </w:rPr>
        <w:t>утвержденн</w:t>
      </w:r>
      <w:r w:rsidR="000E6884">
        <w:rPr>
          <w:rFonts w:ascii="Arial" w:hAnsi="Arial"/>
          <w:b w:val="0"/>
          <w:szCs w:val="28"/>
        </w:rPr>
        <w:t>ым</w:t>
      </w:r>
      <w:r w:rsidR="00036780">
        <w:rPr>
          <w:rFonts w:ascii="Arial" w:hAnsi="Arial"/>
          <w:b w:val="0"/>
          <w:szCs w:val="28"/>
        </w:rPr>
        <w:t xml:space="preserve"> решением от 19.09.2023 № 5, </w:t>
      </w:r>
      <w:r w:rsidR="00620123" w:rsidRPr="006A08FB">
        <w:rPr>
          <w:rFonts w:ascii="Arial" w:hAnsi="Arial"/>
          <w:b w:val="0"/>
          <w:szCs w:val="28"/>
        </w:rPr>
        <w:t xml:space="preserve">принимая во внимание </w:t>
      </w:r>
      <w:r w:rsidR="00CE32B0">
        <w:rPr>
          <w:rFonts w:ascii="Arial" w:hAnsi="Arial"/>
          <w:b w:val="0"/>
          <w:szCs w:val="28"/>
        </w:rPr>
        <w:t>заявлени</w:t>
      </w:r>
      <w:r w:rsidR="00FF74E5">
        <w:rPr>
          <w:rFonts w:ascii="Arial" w:hAnsi="Arial"/>
          <w:b w:val="0"/>
          <w:szCs w:val="28"/>
        </w:rPr>
        <w:t>я</w:t>
      </w:r>
      <w:r w:rsidR="00CE32B0">
        <w:rPr>
          <w:rFonts w:ascii="Arial" w:hAnsi="Arial"/>
          <w:b w:val="0"/>
          <w:szCs w:val="28"/>
        </w:rPr>
        <w:t xml:space="preserve"> депутат</w:t>
      </w:r>
      <w:r w:rsidR="00FF74E5">
        <w:rPr>
          <w:rFonts w:ascii="Arial" w:hAnsi="Arial"/>
          <w:b w:val="0"/>
          <w:szCs w:val="28"/>
        </w:rPr>
        <w:t>ов</w:t>
      </w:r>
      <w:r w:rsidR="00CE32B0">
        <w:rPr>
          <w:rFonts w:ascii="Arial" w:hAnsi="Arial"/>
          <w:b w:val="0"/>
          <w:szCs w:val="28"/>
        </w:rPr>
        <w:t xml:space="preserve"> Совета муниципального округа муниципальное образование Краснодонский муниципальный округ  Луганской Народной Республики </w:t>
      </w:r>
      <w:proofErr w:type="spellStart"/>
      <w:r w:rsidR="00CE32B0">
        <w:rPr>
          <w:rFonts w:ascii="Arial" w:hAnsi="Arial"/>
          <w:b w:val="0"/>
          <w:szCs w:val="28"/>
        </w:rPr>
        <w:t>Гриня</w:t>
      </w:r>
      <w:proofErr w:type="spellEnd"/>
      <w:r w:rsidR="00CE32B0">
        <w:rPr>
          <w:rFonts w:ascii="Arial" w:hAnsi="Arial"/>
          <w:b w:val="0"/>
          <w:szCs w:val="28"/>
        </w:rPr>
        <w:t xml:space="preserve"> С.Н.</w:t>
      </w:r>
      <w:r w:rsidR="00FF74E5">
        <w:rPr>
          <w:rFonts w:ascii="Arial" w:hAnsi="Arial"/>
          <w:b w:val="0"/>
          <w:szCs w:val="28"/>
        </w:rPr>
        <w:t xml:space="preserve"> и Шишкина Б.В.</w:t>
      </w:r>
      <w:r w:rsidR="00CE32B0">
        <w:rPr>
          <w:rFonts w:ascii="Arial" w:hAnsi="Arial"/>
          <w:b w:val="0"/>
          <w:szCs w:val="28"/>
        </w:rPr>
        <w:t xml:space="preserve">, </w:t>
      </w:r>
      <w:r w:rsidR="00B04736" w:rsidRPr="006A08FB">
        <w:rPr>
          <w:rFonts w:ascii="Arial" w:hAnsi="Arial"/>
          <w:b w:val="0"/>
          <w:szCs w:val="28"/>
        </w:rPr>
        <w:t>Совет муниципального округа муниципальное образование Краснодонский муниципальный округ</w:t>
      </w:r>
    </w:p>
    <w:p w:rsidR="00B04736" w:rsidRPr="006A08FB" w:rsidRDefault="00B04736" w:rsidP="006A08FB">
      <w:pPr>
        <w:pStyle w:val="afd"/>
        <w:spacing w:line="240" w:lineRule="auto"/>
        <w:ind w:firstLine="709"/>
        <w:rPr>
          <w:rFonts w:ascii="Arial" w:hAnsi="Arial"/>
          <w:sz w:val="24"/>
          <w:szCs w:val="28"/>
        </w:rPr>
      </w:pPr>
    </w:p>
    <w:p w:rsidR="00DD3452" w:rsidRPr="006A08FB" w:rsidRDefault="00DD3452" w:rsidP="006A08FB">
      <w:pPr>
        <w:pStyle w:val="afd"/>
        <w:spacing w:line="240" w:lineRule="auto"/>
        <w:ind w:firstLine="709"/>
        <w:jc w:val="center"/>
        <w:rPr>
          <w:rFonts w:ascii="Arial" w:hAnsi="Arial"/>
          <w:sz w:val="24"/>
          <w:szCs w:val="28"/>
        </w:rPr>
      </w:pPr>
      <w:r w:rsidRPr="006A08FB">
        <w:rPr>
          <w:rFonts w:ascii="Arial" w:hAnsi="Arial"/>
          <w:sz w:val="24"/>
          <w:szCs w:val="28"/>
        </w:rPr>
        <w:t>РЕШИЛ:</w:t>
      </w:r>
    </w:p>
    <w:p w:rsidR="00BF5975" w:rsidRPr="006A08FB" w:rsidRDefault="00BF5975" w:rsidP="006A08FB">
      <w:pPr>
        <w:pStyle w:val="afd"/>
        <w:spacing w:line="240" w:lineRule="auto"/>
        <w:ind w:firstLine="709"/>
        <w:rPr>
          <w:rFonts w:ascii="Arial" w:hAnsi="Arial"/>
          <w:sz w:val="24"/>
          <w:szCs w:val="16"/>
        </w:rPr>
      </w:pPr>
    </w:p>
    <w:p w:rsidR="00A27897" w:rsidRPr="006A08FB" w:rsidRDefault="007409CF" w:rsidP="006A08FB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r w:rsidRPr="006A08FB">
        <w:rPr>
          <w:rFonts w:ascii="Arial" w:hAnsi="Arial"/>
          <w:b w:val="0"/>
          <w:szCs w:val="28"/>
        </w:rPr>
        <w:t>1.</w:t>
      </w:r>
      <w:r w:rsidR="00FF74E5">
        <w:rPr>
          <w:rFonts w:ascii="Arial" w:hAnsi="Arial"/>
          <w:b w:val="0"/>
          <w:szCs w:val="28"/>
        </w:rPr>
        <w:t>В</w:t>
      </w:r>
      <w:r w:rsidR="00A27897" w:rsidRPr="006A08FB">
        <w:rPr>
          <w:rFonts w:ascii="Arial" w:hAnsi="Arial"/>
          <w:b w:val="0"/>
          <w:szCs w:val="28"/>
        </w:rPr>
        <w:t xml:space="preserve">ывести из состава постоянной </w:t>
      </w:r>
      <w:r w:rsidR="00346549" w:rsidRPr="006A08FB">
        <w:rPr>
          <w:rFonts w:ascii="Arial" w:hAnsi="Arial"/>
          <w:b w:val="0"/>
          <w:szCs w:val="28"/>
        </w:rPr>
        <w:t xml:space="preserve">комиссии </w:t>
      </w:r>
      <w:r w:rsidR="00880204" w:rsidRPr="006A08FB">
        <w:rPr>
          <w:rFonts w:ascii="Arial" w:hAnsi="Arial"/>
          <w:b w:val="0"/>
          <w:szCs w:val="28"/>
        </w:rPr>
        <w:t xml:space="preserve">по </w:t>
      </w:r>
      <w:r w:rsidR="00880204">
        <w:rPr>
          <w:rFonts w:ascii="Arial" w:hAnsi="Arial"/>
          <w:b w:val="0"/>
          <w:szCs w:val="28"/>
        </w:rPr>
        <w:t xml:space="preserve">социальной </w:t>
      </w:r>
      <w:r w:rsidR="00880204" w:rsidRPr="006A08FB">
        <w:rPr>
          <w:rFonts w:ascii="Arial" w:hAnsi="Arial"/>
          <w:b w:val="0"/>
          <w:szCs w:val="28"/>
        </w:rPr>
        <w:t xml:space="preserve">политике </w:t>
      </w:r>
      <w:r w:rsidR="00880204">
        <w:rPr>
          <w:rFonts w:ascii="Arial" w:hAnsi="Arial"/>
          <w:b w:val="0"/>
          <w:szCs w:val="28"/>
        </w:rPr>
        <w:t>и делам молодежи</w:t>
      </w:r>
      <w:r w:rsidR="00346549" w:rsidRPr="006A08FB">
        <w:rPr>
          <w:rFonts w:ascii="Arial" w:hAnsi="Arial"/>
          <w:b w:val="0"/>
          <w:szCs w:val="28"/>
        </w:rPr>
        <w:t xml:space="preserve"> </w:t>
      </w:r>
      <w:r w:rsidR="00346549" w:rsidRPr="006A08FB">
        <w:rPr>
          <w:rFonts w:ascii="Arial" w:hAnsi="Arial"/>
          <w:b w:val="0"/>
          <w:spacing w:val="-4"/>
          <w:szCs w:val="28"/>
        </w:rPr>
        <w:t>Совета муниципального округа муниципальное образование Краснодонский муниципальный округ</w:t>
      </w:r>
      <w:r w:rsidR="00097DB7" w:rsidRPr="006A08FB">
        <w:rPr>
          <w:rFonts w:ascii="Arial" w:hAnsi="Arial"/>
          <w:b w:val="0"/>
          <w:szCs w:val="28"/>
        </w:rPr>
        <w:t xml:space="preserve"> Луганской Народной Республики </w:t>
      </w:r>
      <w:r w:rsidR="00A27897" w:rsidRPr="006A08FB">
        <w:rPr>
          <w:rFonts w:ascii="Arial" w:hAnsi="Arial"/>
          <w:b w:val="0"/>
          <w:szCs w:val="28"/>
        </w:rPr>
        <w:t xml:space="preserve">депутата </w:t>
      </w:r>
      <w:proofErr w:type="spellStart"/>
      <w:r w:rsidR="00FF74E5">
        <w:rPr>
          <w:rFonts w:ascii="Arial" w:hAnsi="Arial"/>
          <w:b w:val="0"/>
          <w:szCs w:val="28"/>
        </w:rPr>
        <w:t>Гриня</w:t>
      </w:r>
      <w:proofErr w:type="spellEnd"/>
      <w:r w:rsidR="00FF74E5">
        <w:rPr>
          <w:rFonts w:ascii="Arial" w:hAnsi="Arial"/>
          <w:b w:val="0"/>
          <w:szCs w:val="28"/>
        </w:rPr>
        <w:t xml:space="preserve"> Сергея Николаевича</w:t>
      </w:r>
      <w:r w:rsidR="009864CA">
        <w:rPr>
          <w:rFonts w:ascii="Arial" w:hAnsi="Arial"/>
          <w:b w:val="0"/>
          <w:szCs w:val="28"/>
        </w:rPr>
        <w:t>.</w:t>
      </w:r>
    </w:p>
    <w:p w:rsidR="00FF74E5" w:rsidRDefault="00FF74E5" w:rsidP="006A08FB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r>
        <w:rPr>
          <w:rFonts w:ascii="Arial" w:hAnsi="Arial"/>
          <w:b w:val="0"/>
          <w:szCs w:val="28"/>
        </w:rPr>
        <w:t>2.В</w:t>
      </w:r>
      <w:r w:rsidRPr="006A08FB">
        <w:rPr>
          <w:rFonts w:ascii="Arial" w:hAnsi="Arial"/>
          <w:b w:val="0"/>
          <w:szCs w:val="28"/>
        </w:rPr>
        <w:t>ывести из состава постоянной комиссии по</w:t>
      </w:r>
      <w:r w:rsidR="007C7BA2" w:rsidRPr="007C7BA2">
        <w:rPr>
          <w:rFonts w:ascii="Arial" w:hAnsi="Arial"/>
          <w:b w:val="0"/>
          <w:spacing w:val="-4"/>
          <w:szCs w:val="28"/>
        </w:rPr>
        <w:t xml:space="preserve"> бюджетной, финансовой, налоговой и имущественной политике</w:t>
      </w:r>
      <w:r w:rsidRPr="007C7BA2">
        <w:rPr>
          <w:rFonts w:ascii="Arial" w:hAnsi="Arial"/>
          <w:b w:val="0"/>
          <w:spacing w:val="-4"/>
          <w:szCs w:val="28"/>
        </w:rPr>
        <w:t xml:space="preserve"> </w:t>
      </w:r>
      <w:r w:rsidRPr="006A08FB">
        <w:rPr>
          <w:rFonts w:ascii="Arial" w:hAnsi="Arial"/>
          <w:b w:val="0"/>
          <w:spacing w:val="-4"/>
          <w:szCs w:val="28"/>
        </w:rPr>
        <w:t>Совета муниципального округа муниципальное образование Краснодонский муниципальный округ</w:t>
      </w:r>
      <w:r w:rsidRPr="006A08FB">
        <w:rPr>
          <w:rFonts w:ascii="Arial" w:hAnsi="Arial"/>
          <w:b w:val="0"/>
          <w:szCs w:val="28"/>
        </w:rPr>
        <w:t xml:space="preserve"> Луганской Народной Республики депутата </w:t>
      </w:r>
      <w:r w:rsidR="009864CA">
        <w:rPr>
          <w:rFonts w:ascii="Arial" w:hAnsi="Arial"/>
          <w:b w:val="0"/>
          <w:szCs w:val="28"/>
        </w:rPr>
        <w:t>Шишкина Богдана Владимировича.</w:t>
      </w:r>
    </w:p>
    <w:p w:rsidR="009864CA" w:rsidRDefault="009864CA" w:rsidP="006A08FB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r>
        <w:rPr>
          <w:rFonts w:ascii="Arial" w:hAnsi="Arial"/>
          <w:b w:val="0"/>
          <w:szCs w:val="28"/>
        </w:rPr>
        <w:t>3. В</w:t>
      </w:r>
      <w:r w:rsidRPr="006A08FB">
        <w:rPr>
          <w:rFonts w:ascii="Arial" w:hAnsi="Arial"/>
          <w:b w:val="0"/>
          <w:szCs w:val="28"/>
        </w:rPr>
        <w:t xml:space="preserve">вести в состав </w:t>
      </w:r>
      <w:r w:rsidRPr="006A08FB">
        <w:rPr>
          <w:rFonts w:ascii="Arial" w:hAnsi="Arial"/>
          <w:b w:val="0"/>
          <w:spacing w:val="-4"/>
          <w:szCs w:val="28"/>
        </w:rPr>
        <w:t xml:space="preserve">постоянной комиссии по </w:t>
      </w:r>
      <w:r>
        <w:rPr>
          <w:rFonts w:ascii="Arial" w:hAnsi="Arial"/>
          <w:b w:val="0"/>
          <w:spacing w:val="-4"/>
          <w:szCs w:val="28"/>
        </w:rPr>
        <w:t xml:space="preserve">социальной </w:t>
      </w:r>
      <w:r w:rsidRPr="006A08FB">
        <w:rPr>
          <w:rFonts w:ascii="Arial" w:hAnsi="Arial"/>
          <w:b w:val="0"/>
          <w:spacing w:val="-4"/>
          <w:szCs w:val="28"/>
        </w:rPr>
        <w:t>политике</w:t>
      </w:r>
      <w:r>
        <w:rPr>
          <w:rFonts w:ascii="Arial" w:hAnsi="Arial"/>
          <w:b w:val="0"/>
          <w:spacing w:val="-4"/>
          <w:szCs w:val="28"/>
        </w:rPr>
        <w:t>, делам молодежи</w:t>
      </w:r>
      <w:r w:rsidRPr="006A08FB">
        <w:rPr>
          <w:rFonts w:ascii="Arial" w:hAnsi="Arial"/>
          <w:b w:val="0"/>
          <w:spacing w:val="-4"/>
          <w:szCs w:val="28"/>
        </w:rPr>
        <w:t xml:space="preserve"> Совета муниципального округа муниципальное образование Краснодонский муниципальный округ</w:t>
      </w:r>
      <w:r w:rsidRPr="006A08FB">
        <w:rPr>
          <w:rFonts w:ascii="Arial" w:hAnsi="Arial"/>
          <w:b w:val="0"/>
          <w:szCs w:val="28"/>
        </w:rPr>
        <w:t xml:space="preserve"> Луганской Народной Республики депутата</w:t>
      </w:r>
      <w:r>
        <w:rPr>
          <w:rFonts w:ascii="Arial" w:hAnsi="Arial"/>
          <w:b w:val="0"/>
          <w:szCs w:val="28"/>
        </w:rPr>
        <w:t xml:space="preserve"> Шишкина Богдана Владимировича</w:t>
      </w:r>
    </w:p>
    <w:p w:rsidR="00097DB7" w:rsidRPr="006A08FB" w:rsidRDefault="009864CA" w:rsidP="006A08FB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r>
        <w:rPr>
          <w:rFonts w:ascii="Arial" w:hAnsi="Arial"/>
          <w:b w:val="0"/>
          <w:szCs w:val="28"/>
        </w:rPr>
        <w:lastRenderedPageBreak/>
        <w:t>4. В</w:t>
      </w:r>
      <w:r w:rsidR="00A27897" w:rsidRPr="006A08FB">
        <w:rPr>
          <w:rFonts w:ascii="Arial" w:hAnsi="Arial"/>
          <w:b w:val="0"/>
          <w:szCs w:val="28"/>
        </w:rPr>
        <w:t xml:space="preserve">вести в состав </w:t>
      </w:r>
      <w:r w:rsidR="00346549" w:rsidRPr="006A08FB">
        <w:rPr>
          <w:rFonts w:ascii="Arial" w:hAnsi="Arial"/>
          <w:b w:val="0"/>
          <w:spacing w:val="-4"/>
          <w:szCs w:val="28"/>
        </w:rPr>
        <w:t xml:space="preserve">постоянной комиссии по </w:t>
      </w:r>
      <w:r w:rsidRPr="007C7BA2">
        <w:rPr>
          <w:rFonts w:ascii="Arial" w:hAnsi="Arial"/>
          <w:b w:val="0"/>
          <w:spacing w:val="-4"/>
          <w:szCs w:val="28"/>
        </w:rPr>
        <w:t>бюджетной, финансовой, налоговой и имущественной политике</w:t>
      </w:r>
      <w:r w:rsidR="00346549" w:rsidRPr="006A08FB">
        <w:rPr>
          <w:rFonts w:ascii="Arial" w:hAnsi="Arial"/>
          <w:b w:val="0"/>
          <w:spacing w:val="-4"/>
          <w:szCs w:val="28"/>
        </w:rPr>
        <w:t xml:space="preserve"> Совета муниципального округа муниципальное образование Краснодонский муниципальный округ</w:t>
      </w:r>
      <w:r w:rsidR="00346549" w:rsidRPr="006A08FB">
        <w:rPr>
          <w:rFonts w:ascii="Arial" w:hAnsi="Arial"/>
          <w:b w:val="0"/>
          <w:szCs w:val="28"/>
        </w:rPr>
        <w:t xml:space="preserve"> </w:t>
      </w:r>
      <w:r w:rsidR="00A27897" w:rsidRPr="006A08FB">
        <w:rPr>
          <w:rFonts w:ascii="Arial" w:hAnsi="Arial"/>
          <w:b w:val="0"/>
          <w:szCs w:val="28"/>
        </w:rPr>
        <w:t xml:space="preserve">Луганской Народной Республики депутата </w:t>
      </w:r>
      <w:proofErr w:type="spellStart"/>
      <w:r w:rsidR="00242EEA">
        <w:rPr>
          <w:rFonts w:ascii="Arial" w:hAnsi="Arial"/>
          <w:b w:val="0"/>
          <w:szCs w:val="28"/>
        </w:rPr>
        <w:t>Гриня</w:t>
      </w:r>
      <w:proofErr w:type="spellEnd"/>
      <w:r w:rsidR="00F63F11">
        <w:rPr>
          <w:rFonts w:ascii="Arial" w:hAnsi="Arial"/>
          <w:b w:val="0"/>
          <w:szCs w:val="28"/>
        </w:rPr>
        <w:t xml:space="preserve"> Серг</w:t>
      </w:r>
      <w:r w:rsidR="00880204">
        <w:rPr>
          <w:rFonts w:ascii="Arial" w:hAnsi="Arial"/>
          <w:b w:val="0"/>
          <w:szCs w:val="28"/>
        </w:rPr>
        <w:t>е</w:t>
      </w:r>
      <w:r w:rsidR="00F63F11">
        <w:rPr>
          <w:rFonts w:ascii="Arial" w:hAnsi="Arial"/>
          <w:b w:val="0"/>
          <w:szCs w:val="28"/>
        </w:rPr>
        <w:t>я Николаевича</w:t>
      </w:r>
      <w:r w:rsidR="00A27897" w:rsidRPr="006A08FB">
        <w:rPr>
          <w:rFonts w:ascii="Arial" w:hAnsi="Arial"/>
          <w:b w:val="0"/>
          <w:szCs w:val="28"/>
        </w:rPr>
        <w:t>.</w:t>
      </w:r>
    </w:p>
    <w:p w:rsidR="0015499C" w:rsidRDefault="00CB1357" w:rsidP="006A08FB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r>
        <w:rPr>
          <w:rFonts w:ascii="Arial" w:hAnsi="Arial"/>
          <w:b w:val="0"/>
          <w:szCs w:val="28"/>
        </w:rPr>
        <w:t>5</w:t>
      </w:r>
      <w:r w:rsidR="00A27897" w:rsidRPr="006A08FB">
        <w:rPr>
          <w:rFonts w:ascii="Arial" w:hAnsi="Arial"/>
          <w:b w:val="0"/>
          <w:szCs w:val="28"/>
        </w:rPr>
        <w:t xml:space="preserve">. </w:t>
      </w:r>
      <w:r w:rsidR="0015499C" w:rsidRPr="006A08FB">
        <w:rPr>
          <w:rFonts w:ascii="Arial" w:hAnsi="Arial"/>
          <w:b w:val="0"/>
          <w:szCs w:val="28"/>
        </w:rPr>
        <w:t xml:space="preserve">Внести в приложение к решению </w:t>
      </w:r>
      <w:r w:rsidR="00346549" w:rsidRPr="006A08FB">
        <w:rPr>
          <w:rFonts w:ascii="Arial" w:hAnsi="Arial"/>
          <w:b w:val="0"/>
          <w:spacing w:val="-4"/>
          <w:szCs w:val="28"/>
        </w:rPr>
        <w:t>Совета муниципального округа муниципальное образование Краснодонский муниципальный округ</w:t>
      </w:r>
      <w:r w:rsidR="00346549" w:rsidRPr="006A08FB">
        <w:rPr>
          <w:rFonts w:ascii="Arial" w:hAnsi="Arial"/>
          <w:b w:val="0"/>
          <w:szCs w:val="28"/>
        </w:rPr>
        <w:t xml:space="preserve"> </w:t>
      </w:r>
      <w:r w:rsidR="0015499C" w:rsidRPr="006A08FB">
        <w:rPr>
          <w:rFonts w:ascii="Arial" w:hAnsi="Arial"/>
          <w:b w:val="0"/>
          <w:szCs w:val="28"/>
        </w:rPr>
        <w:t xml:space="preserve">Луганской Народной Республики первого созыва от 19.09.2023 г. № 6 «Об образовании постоянных комиссий </w:t>
      </w:r>
      <w:r w:rsidR="004E23E8" w:rsidRPr="006A08FB">
        <w:rPr>
          <w:rFonts w:ascii="Arial" w:hAnsi="Arial"/>
          <w:b w:val="0"/>
          <w:spacing w:val="-4"/>
          <w:szCs w:val="28"/>
        </w:rPr>
        <w:t>Совета муниципального округа муниципальное образование Краснодонский муниципальный округ</w:t>
      </w:r>
      <w:r w:rsidR="004E23E8" w:rsidRPr="006A08FB">
        <w:rPr>
          <w:rFonts w:ascii="Arial" w:hAnsi="Arial"/>
          <w:b w:val="0"/>
          <w:szCs w:val="28"/>
        </w:rPr>
        <w:t xml:space="preserve"> </w:t>
      </w:r>
      <w:r w:rsidR="0015499C" w:rsidRPr="006A08FB">
        <w:rPr>
          <w:rFonts w:ascii="Arial" w:hAnsi="Arial"/>
          <w:b w:val="0"/>
          <w:szCs w:val="28"/>
        </w:rPr>
        <w:t>Луганской Народной Республики» следующие изменения:</w:t>
      </w:r>
    </w:p>
    <w:p w:rsidR="00CB1357" w:rsidRDefault="00CB1357" w:rsidP="006A08FB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r>
        <w:rPr>
          <w:rFonts w:ascii="Arial" w:hAnsi="Arial"/>
          <w:b w:val="0"/>
          <w:szCs w:val="28"/>
        </w:rPr>
        <w:t>1) пункт 1 изложить в следующей редакции:</w:t>
      </w:r>
    </w:p>
    <w:p w:rsidR="00CB1357" w:rsidRDefault="00A05855" w:rsidP="006A08FB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r>
        <w:rPr>
          <w:rFonts w:ascii="Arial" w:hAnsi="Arial"/>
          <w:b w:val="0"/>
          <w:szCs w:val="28"/>
        </w:rPr>
        <w:t>«1. Постоянная комиссия по бюджетной, финансовой, налоговой и имущественной политике:</w:t>
      </w:r>
    </w:p>
    <w:p w:rsidR="00A05855" w:rsidRDefault="00A05855" w:rsidP="006A08FB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proofErr w:type="spellStart"/>
      <w:r>
        <w:rPr>
          <w:rFonts w:ascii="Arial" w:hAnsi="Arial"/>
          <w:b w:val="0"/>
          <w:szCs w:val="28"/>
        </w:rPr>
        <w:t>Нискевич</w:t>
      </w:r>
      <w:proofErr w:type="spellEnd"/>
      <w:r>
        <w:rPr>
          <w:rFonts w:ascii="Arial" w:hAnsi="Arial"/>
          <w:b w:val="0"/>
          <w:szCs w:val="28"/>
        </w:rPr>
        <w:t xml:space="preserve"> Александр Николаевич</w:t>
      </w:r>
      <w:r w:rsidR="005F14B1">
        <w:rPr>
          <w:rFonts w:ascii="Arial" w:hAnsi="Arial"/>
          <w:b w:val="0"/>
          <w:szCs w:val="28"/>
        </w:rPr>
        <w:t>,</w:t>
      </w:r>
    </w:p>
    <w:p w:rsidR="00A05855" w:rsidRDefault="00A05855" w:rsidP="006A08FB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r>
        <w:rPr>
          <w:rFonts w:ascii="Arial" w:hAnsi="Arial"/>
          <w:b w:val="0"/>
          <w:szCs w:val="28"/>
        </w:rPr>
        <w:t>Матвеева Галина Николаевна</w:t>
      </w:r>
      <w:r w:rsidR="005F14B1">
        <w:rPr>
          <w:rFonts w:ascii="Arial" w:hAnsi="Arial"/>
          <w:b w:val="0"/>
          <w:szCs w:val="28"/>
        </w:rPr>
        <w:t>,</w:t>
      </w:r>
    </w:p>
    <w:p w:rsidR="00A05855" w:rsidRDefault="00A05855" w:rsidP="006A08FB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proofErr w:type="spellStart"/>
      <w:r>
        <w:rPr>
          <w:rFonts w:ascii="Arial" w:hAnsi="Arial"/>
          <w:b w:val="0"/>
          <w:szCs w:val="28"/>
        </w:rPr>
        <w:t>Анцупова</w:t>
      </w:r>
      <w:proofErr w:type="spellEnd"/>
      <w:r>
        <w:rPr>
          <w:rFonts w:ascii="Arial" w:hAnsi="Arial"/>
          <w:b w:val="0"/>
          <w:szCs w:val="28"/>
        </w:rPr>
        <w:t xml:space="preserve"> Елена Алексан</w:t>
      </w:r>
      <w:r w:rsidR="005F14B1">
        <w:rPr>
          <w:rFonts w:ascii="Arial" w:hAnsi="Arial"/>
          <w:b w:val="0"/>
          <w:szCs w:val="28"/>
        </w:rPr>
        <w:t>дровна,</w:t>
      </w:r>
    </w:p>
    <w:p w:rsidR="005F14B1" w:rsidRDefault="005F14B1" w:rsidP="006A08FB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r>
        <w:rPr>
          <w:rFonts w:ascii="Arial" w:hAnsi="Arial"/>
          <w:b w:val="0"/>
          <w:szCs w:val="28"/>
        </w:rPr>
        <w:t>Алисов Юрий Викторович,</w:t>
      </w:r>
    </w:p>
    <w:p w:rsidR="005F14B1" w:rsidRDefault="005F14B1" w:rsidP="006A08FB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r>
        <w:rPr>
          <w:rFonts w:ascii="Arial" w:hAnsi="Arial"/>
          <w:b w:val="0"/>
          <w:szCs w:val="28"/>
        </w:rPr>
        <w:t>Ткачев Сергей Павлович,</w:t>
      </w:r>
    </w:p>
    <w:p w:rsidR="005F14B1" w:rsidRPr="006A08FB" w:rsidRDefault="005F14B1" w:rsidP="006A08FB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proofErr w:type="spellStart"/>
      <w:r>
        <w:rPr>
          <w:rFonts w:ascii="Arial" w:hAnsi="Arial"/>
          <w:b w:val="0"/>
          <w:szCs w:val="28"/>
        </w:rPr>
        <w:t>Гринь</w:t>
      </w:r>
      <w:proofErr w:type="spellEnd"/>
      <w:r>
        <w:rPr>
          <w:rFonts w:ascii="Arial" w:hAnsi="Arial"/>
          <w:b w:val="0"/>
          <w:szCs w:val="28"/>
        </w:rPr>
        <w:t xml:space="preserve"> Сергей Николаевич.»;</w:t>
      </w:r>
    </w:p>
    <w:p w:rsidR="00A27897" w:rsidRPr="006A08FB" w:rsidRDefault="00CB1357" w:rsidP="006A08FB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r>
        <w:rPr>
          <w:rFonts w:ascii="Arial" w:hAnsi="Arial"/>
          <w:b w:val="0"/>
          <w:szCs w:val="28"/>
        </w:rPr>
        <w:t xml:space="preserve">2) </w:t>
      </w:r>
      <w:r w:rsidR="00F63F11">
        <w:rPr>
          <w:rFonts w:ascii="Arial" w:hAnsi="Arial"/>
          <w:b w:val="0"/>
          <w:szCs w:val="28"/>
        </w:rPr>
        <w:t>пункт 4</w:t>
      </w:r>
      <w:r w:rsidR="0015499C" w:rsidRPr="006A08FB">
        <w:rPr>
          <w:rFonts w:ascii="Arial" w:hAnsi="Arial"/>
          <w:b w:val="0"/>
          <w:szCs w:val="28"/>
        </w:rPr>
        <w:t xml:space="preserve"> изложить в следующей редакции:</w:t>
      </w:r>
    </w:p>
    <w:bookmarkEnd w:id="0"/>
    <w:p w:rsidR="00CE4DBF" w:rsidRPr="00CE4DBF" w:rsidRDefault="00CE4DBF" w:rsidP="00CE4DBF">
      <w:pPr>
        <w:tabs>
          <w:tab w:val="left" w:pos="170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E4DBF">
        <w:rPr>
          <w:rFonts w:ascii="Arial" w:hAnsi="Arial" w:cs="Arial"/>
          <w:sz w:val="24"/>
          <w:szCs w:val="24"/>
        </w:rPr>
        <w:t>«4. Постоянн</w:t>
      </w:r>
      <w:r>
        <w:rPr>
          <w:rFonts w:ascii="Arial" w:hAnsi="Arial" w:cs="Arial"/>
          <w:sz w:val="24"/>
          <w:szCs w:val="24"/>
        </w:rPr>
        <w:t>ая</w:t>
      </w:r>
      <w:r w:rsidRPr="00CE4DBF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я</w:t>
      </w:r>
      <w:r w:rsidRPr="00CE4DBF">
        <w:rPr>
          <w:rFonts w:ascii="Arial" w:hAnsi="Arial" w:cs="Arial"/>
          <w:sz w:val="24"/>
          <w:szCs w:val="24"/>
        </w:rPr>
        <w:t xml:space="preserve"> по социальной политике, делам молодежи:</w:t>
      </w:r>
    </w:p>
    <w:p w:rsidR="00CE4DBF" w:rsidRPr="00CE4DBF" w:rsidRDefault="00CE4DBF" w:rsidP="00CE4DBF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  <w:r w:rsidRPr="00CE4DBF">
        <w:rPr>
          <w:rFonts w:ascii="Arial" w:hAnsi="Arial" w:cs="Arial"/>
          <w:sz w:val="24"/>
          <w:szCs w:val="24"/>
        </w:rPr>
        <w:t>Василенко Любовь Григорьевна,</w:t>
      </w:r>
    </w:p>
    <w:p w:rsidR="00CE4DBF" w:rsidRPr="00CE4DBF" w:rsidRDefault="00CE4DBF" w:rsidP="00CE4DBF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  <w:r w:rsidRPr="00CE4DBF">
        <w:rPr>
          <w:rFonts w:ascii="Arial" w:hAnsi="Arial" w:cs="Arial"/>
          <w:sz w:val="24"/>
          <w:szCs w:val="24"/>
        </w:rPr>
        <w:t>Шабанов Виктор Петрович,</w:t>
      </w:r>
    </w:p>
    <w:p w:rsidR="00CE4DBF" w:rsidRPr="00CE4DBF" w:rsidRDefault="00CE4DBF" w:rsidP="00CE4DBF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E4DBF">
        <w:rPr>
          <w:rFonts w:ascii="Arial" w:hAnsi="Arial" w:cs="Arial"/>
          <w:sz w:val="24"/>
          <w:szCs w:val="24"/>
        </w:rPr>
        <w:t>Галко</w:t>
      </w:r>
      <w:proofErr w:type="spellEnd"/>
      <w:r w:rsidRPr="00CE4DBF">
        <w:rPr>
          <w:rFonts w:ascii="Arial" w:hAnsi="Arial" w:cs="Arial"/>
          <w:sz w:val="24"/>
          <w:szCs w:val="24"/>
        </w:rPr>
        <w:t xml:space="preserve"> Сергей Михайлович,</w:t>
      </w:r>
    </w:p>
    <w:p w:rsidR="00CE4DBF" w:rsidRDefault="00CE4DBF" w:rsidP="00CE4DBF">
      <w:pPr>
        <w:tabs>
          <w:tab w:val="left" w:pos="1134"/>
        </w:tabs>
        <w:spacing w:line="240" w:lineRule="auto"/>
        <w:rPr>
          <w:rFonts w:ascii="Arial" w:hAnsi="Arial" w:cs="Arial"/>
          <w:i/>
          <w:sz w:val="24"/>
          <w:szCs w:val="24"/>
        </w:rPr>
      </w:pPr>
      <w:proofErr w:type="spellStart"/>
      <w:r w:rsidRPr="00CE4DBF">
        <w:rPr>
          <w:rFonts w:ascii="Arial" w:hAnsi="Arial" w:cs="Arial"/>
          <w:sz w:val="24"/>
          <w:szCs w:val="24"/>
        </w:rPr>
        <w:t>Тарарин</w:t>
      </w:r>
      <w:proofErr w:type="spellEnd"/>
      <w:r w:rsidRPr="00CE4DBF">
        <w:rPr>
          <w:rFonts w:ascii="Arial" w:hAnsi="Arial" w:cs="Arial"/>
          <w:sz w:val="24"/>
          <w:szCs w:val="24"/>
        </w:rPr>
        <w:t xml:space="preserve"> Евгений Николаевич</w:t>
      </w:r>
      <w:r>
        <w:rPr>
          <w:rFonts w:ascii="Arial" w:hAnsi="Arial" w:cs="Arial"/>
          <w:i/>
          <w:sz w:val="24"/>
          <w:szCs w:val="24"/>
        </w:rPr>
        <w:t>,</w:t>
      </w:r>
    </w:p>
    <w:p w:rsidR="00CE4DBF" w:rsidRDefault="00CB1357" w:rsidP="00CE4DBF">
      <w:pPr>
        <w:tabs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Шишкин Богдан Владимирович</w:t>
      </w:r>
      <w:r w:rsidR="00CE4DBF">
        <w:rPr>
          <w:rFonts w:ascii="Arial" w:hAnsi="Arial" w:cs="Arial"/>
          <w:sz w:val="24"/>
          <w:szCs w:val="24"/>
        </w:rPr>
        <w:t>.»</w:t>
      </w:r>
      <w:r w:rsidR="00242EEA">
        <w:rPr>
          <w:rFonts w:ascii="Arial" w:hAnsi="Arial" w:cs="Arial"/>
          <w:sz w:val="24"/>
          <w:szCs w:val="24"/>
        </w:rPr>
        <w:t>.</w:t>
      </w:r>
    </w:p>
    <w:p w:rsidR="00242EEA" w:rsidRDefault="005F14B1" w:rsidP="00242EEA">
      <w:pPr>
        <w:pStyle w:val="afd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42EEA">
        <w:rPr>
          <w:rFonts w:ascii="Arial" w:hAnsi="Arial" w:cs="Arial"/>
          <w:sz w:val="24"/>
          <w:szCs w:val="24"/>
        </w:rPr>
        <w:t xml:space="preserve">. </w:t>
      </w:r>
      <w:r w:rsidR="00EA119A">
        <w:rPr>
          <w:rFonts w:ascii="Arial" w:hAnsi="Arial" w:cs="Arial"/>
          <w:sz w:val="24"/>
          <w:szCs w:val="24"/>
        </w:rPr>
        <w:t xml:space="preserve">Обнародовать настоящее решение путем размещения </w:t>
      </w:r>
      <w:bookmarkStart w:id="1" w:name="_GoBack"/>
      <w:bookmarkEnd w:id="1"/>
      <w:r w:rsidR="00242EEA" w:rsidRPr="0067230D">
        <w:rPr>
          <w:rFonts w:ascii="Arial" w:hAnsi="Arial" w:cs="Arial"/>
          <w:sz w:val="24"/>
          <w:szCs w:val="24"/>
        </w:rPr>
        <w:t>на официальном сайте муниципального образования Краснодонский муниципальный округ Луганской Народной Республики (</w:t>
      </w:r>
      <w:hyperlink r:id="rId9" w:history="1">
        <w:r w:rsidR="00242EEA" w:rsidRPr="0067230D">
          <w:rPr>
            <w:rStyle w:val="af4"/>
            <w:rFonts w:ascii="Arial" w:eastAsia="Calibri" w:hAnsi="Arial" w:cs="Arial"/>
            <w:sz w:val="24"/>
            <w:szCs w:val="24"/>
            <w:lang w:val="en-US"/>
          </w:rPr>
          <w:t>https</w:t>
        </w:r>
        <w:r w:rsidR="00242EEA" w:rsidRPr="0067230D">
          <w:rPr>
            <w:rStyle w:val="af4"/>
            <w:rFonts w:ascii="Arial" w:eastAsia="Calibri" w:hAnsi="Arial" w:cs="Arial"/>
            <w:sz w:val="24"/>
            <w:szCs w:val="24"/>
          </w:rPr>
          <w:t>://</w:t>
        </w:r>
        <w:proofErr w:type="spellStart"/>
        <w:r w:rsidR="00242EEA" w:rsidRPr="0067230D">
          <w:rPr>
            <w:rStyle w:val="af4"/>
            <w:rFonts w:ascii="Arial" w:eastAsia="Calibri" w:hAnsi="Arial" w:cs="Arial"/>
            <w:sz w:val="24"/>
            <w:szCs w:val="24"/>
            <w:lang w:val="en-US"/>
          </w:rPr>
          <w:t>krasnodon</w:t>
        </w:r>
        <w:proofErr w:type="spellEnd"/>
        <w:r w:rsidR="00242EEA" w:rsidRPr="0067230D">
          <w:rPr>
            <w:rStyle w:val="af4"/>
            <w:rFonts w:ascii="Arial" w:eastAsia="Calibri" w:hAnsi="Arial" w:cs="Arial"/>
            <w:sz w:val="24"/>
            <w:szCs w:val="24"/>
          </w:rPr>
          <w:t>-</w:t>
        </w:r>
        <w:proofErr w:type="spellStart"/>
        <w:r w:rsidR="00242EEA" w:rsidRPr="0067230D">
          <w:rPr>
            <w:rStyle w:val="af4"/>
            <w:rFonts w:ascii="Arial" w:eastAsia="Calibri" w:hAnsi="Arial" w:cs="Arial"/>
            <w:sz w:val="24"/>
            <w:szCs w:val="24"/>
            <w:lang w:val="en-US"/>
          </w:rPr>
          <w:t>adm</w:t>
        </w:r>
        <w:proofErr w:type="spellEnd"/>
        <w:r w:rsidR="00242EEA" w:rsidRPr="0067230D">
          <w:rPr>
            <w:rStyle w:val="af4"/>
            <w:rFonts w:ascii="Arial" w:eastAsia="Calibri" w:hAnsi="Arial" w:cs="Arial"/>
            <w:sz w:val="24"/>
            <w:szCs w:val="24"/>
          </w:rPr>
          <w:t>.</w:t>
        </w:r>
        <w:proofErr w:type="spellStart"/>
        <w:r w:rsidR="00242EEA" w:rsidRPr="0067230D">
          <w:rPr>
            <w:rStyle w:val="af4"/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="00242EEA" w:rsidRPr="0067230D">
        <w:rPr>
          <w:rFonts w:ascii="Arial" w:hAnsi="Arial" w:cs="Arial"/>
          <w:sz w:val="24"/>
          <w:szCs w:val="24"/>
        </w:rPr>
        <w:t>).</w:t>
      </w:r>
    </w:p>
    <w:p w:rsidR="00BB5086" w:rsidRPr="006A08FB" w:rsidRDefault="00B155F1" w:rsidP="006A08FB">
      <w:pPr>
        <w:spacing w:line="240" w:lineRule="auto"/>
        <w:ind w:firstLine="709"/>
        <w:contextualSpacing/>
        <w:rPr>
          <w:rFonts w:ascii="Arial" w:hAnsi="Arial"/>
          <w:sz w:val="24"/>
          <w:szCs w:val="28"/>
        </w:rPr>
      </w:pPr>
      <w:r>
        <w:rPr>
          <w:rFonts w:ascii="Arial" w:eastAsia="Calibri" w:hAnsi="Arial"/>
          <w:sz w:val="24"/>
          <w:szCs w:val="28"/>
        </w:rPr>
        <w:t>7</w:t>
      </w:r>
      <w:r w:rsidR="00BB5086" w:rsidRPr="006A08FB">
        <w:rPr>
          <w:rFonts w:ascii="Arial" w:eastAsia="Calibri" w:hAnsi="Arial"/>
          <w:sz w:val="24"/>
          <w:szCs w:val="28"/>
        </w:rPr>
        <w:t>.</w:t>
      </w:r>
      <w:r w:rsidR="00192A81">
        <w:rPr>
          <w:rFonts w:ascii="Arial" w:eastAsia="Calibri" w:hAnsi="Arial"/>
          <w:sz w:val="24"/>
          <w:szCs w:val="28"/>
        </w:rPr>
        <w:t xml:space="preserve"> </w:t>
      </w:r>
      <w:r w:rsidR="00BB5086" w:rsidRPr="006A08FB">
        <w:rPr>
          <w:rFonts w:ascii="Arial" w:eastAsia="Calibri" w:hAnsi="Arial"/>
          <w:sz w:val="24"/>
          <w:szCs w:val="28"/>
        </w:rPr>
        <w:t>Настоящее решение вступает в силу со дня его принятия</w:t>
      </w:r>
      <w:r w:rsidR="00242EEA">
        <w:rPr>
          <w:rFonts w:ascii="Arial" w:eastAsia="Calibri" w:hAnsi="Arial"/>
          <w:sz w:val="24"/>
          <w:szCs w:val="28"/>
        </w:rPr>
        <w:t xml:space="preserve">. </w:t>
      </w:r>
    </w:p>
    <w:p w:rsidR="00BB5086" w:rsidRDefault="00BB5086" w:rsidP="00BB5086">
      <w:pPr>
        <w:spacing w:line="240" w:lineRule="auto"/>
        <w:rPr>
          <w:szCs w:val="28"/>
        </w:rPr>
      </w:pPr>
    </w:p>
    <w:p w:rsidR="00BB5086" w:rsidRDefault="00BB5086" w:rsidP="00BB5086">
      <w:pPr>
        <w:spacing w:line="240" w:lineRule="auto"/>
        <w:rPr>
          <w:szCs w:val="28"/>
        </w:rPr>
      </w:pPr>
    </w:p>
    <w:p w:rsidR="00BB5086" w:rsidRDefault="00BB5086" w:rsidP="00BB5086">
      <w:pPr>
        <w:spacing w:line="240" w:lineRule="auto"/>
        <w:rPr>
          <w:szCs w:val="28"/>
        </w:rPr>
      </w:pPr>
    </w:p>
    <w:p w:rsidR="00BB5086" w:rsidRPr="006A08FB" w:rsidRDefault="00BB5086" w:rsidP="00BB5086">
      <w:pPr>
        <w:spacing w:line="240" w:lineRule="auto"/>
        <w:ind w:right="42" w:firstLine="0"/>
        <w:contextualSpacing/>
        <w:rPr>
          <w:rFonts w:ascii="Arial" w:hAnsi="Arial" w:cs="Arial"/>
          <w:sz w:val="24"/>
          <w:szCs w:val="24"/>
        </w:rPr>
      </w:pPr>
      <w:r w:rsidRPr="006A08FB">
        <w:rPr>
          <w:rFonts w:ascii="Arial" w:hAnsi="Arial" w:cs="Arial"/>
          <w:sz w:val="24"/>
          <w:szCs w:val="24"/>
        </w:rPr>
        <w:t xml:space="preserve">Председатель Совета муниципального </w:t>
      </w:r>
    </w:p>
    <w:p w:rsidR="00BB5086" w:rsidRPr="006A08FB" w:rsidRDefault="00BB5086" w:rsidP="00BB5086">
      <w:pPr>
        <w:spacing w:line="240" w:lineRule="auto"/>
        <w:ind w:right="42" w:firstLine="0"/>
        <w:contextualSpacing/>
        <w:rPr>
          <w:rFonts w:ascii="Arial" w:hAnsi="Arial" w:cs="Arial"/>
          <w:sz w:val="24"/>
          <w:szCs w:val="24"/>
        </w:rPr>
      </w:pPr>
      <w:r w:rsidRPr="006A08FB">
        <w:rPr>
          <w:rFonts w:ascii="Arial" w:hAnsi="Arial" w:cs="Arial"/>
          <w:sz w:val="24"/>
          <w:szCs w:val="24"/>
        </w:rPr>
        <w:t xml:space="preserve">округа муниципальное образование </w:t>
      </w:r>
    </w:p>
    <w:p w:rsidR="00BB5086" w:rsidRPr="006A08FB" w:rsidRDefault="00BB5086" w:rsidP="00BB5086">
      <w:pPr>
        <w:spacing w:line="240" w:lineRule="auto"/>
        <w:ind w:right="42" w:firstLine="0"/>
        <w:contextualSpacing/>
        <w:rPr>
          <w:rFonts w:ascii="Arial" w:hAnsi="Arial" w:cs="Arial"/>
          <w:sz w:val="24"/>
          <w:szCs w:val="24"/>
        </w:rPr>
      </w:pPr>
      <w:r w:rsidRPr="006A08FB">
        <w:rPr>
          <w:rFonts w:ascii="Arial" w:hAnsi="Arial" w:cs="Arial"/>
          <w:sz w:val="24"/>
          <w:szCs w:val="24"/>
        </w:rPr>
        <w:t>Краснодонский муниципальный округ</w:t>
      </w:r>
    </w:p>
    <w:p w:rsidR="00BB5086" w:rsidRPr="006A08FB" w:rsidRDefault="00BB5086" w:rsidP="000E6884">
      <w:pPr>
        <w:spacing w:line="240" w:lineRule="auto"/>
        <w:ind w:right="42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6A08FB">
        <w:rPr>
          <w:rFonts w:ascii="Arial" w:hAnsi="Arial" w:cs="Arial"/>
          <w:sz w:val="24"/>
          <w:szCs w:val="24"/>
        </w:rPr>
        <w:t>Луганской Народной Республики</w:t>
      </w:r>
      <w:r w:rsidRPr="006A08FB">
        <w:rPr>
          <w:rFonts w:ascii="Arial" w:hAnsi="Arial" w:cs="Arial"/>
          <w:sz w:val="24"/>
          <w:szCs w:val="24"/>
        </w:rPr>
        <w:tab/>
      </w:r>
      <w:r w:rsidRPr="006A08FB">
        <w:rPr>
          <w:rFonts w:ascii="Arial" w:hAnsi="Arial" w:cs="Arial"/>
          <w:sz w:val="24"/>
          <w:szCs w:val="24"/>
        </w:rPr>
        <w:tab/>
      </w:r>
      <w:r w:rsidRPr="006A08FB">
        <w:rPr>
          <w:rFonts w:ascii="Arial" w:hAnsi="Arial" w:cs="Arial"/>
          <w:sz w:val="24"/>
          <w:szCs w:val="24"/>
        </w:rPr>
        <w:tab/>
        <w:t xml:space="preserve">   </w:t>
      </w:r>
      <w:r w:rsidRPr="006A08FB">
        <w:rPr>
          <w:rFonts w:ascii="Arial" w:hAnsi="Arial" w:cs="Arial"/>
          <w:sz w:val="24"/>
          <w:szCs w:val="24"/>
        </w:rPr>
        <w:tab/>
      </w:r>
      <w:r w:rsidRPr="006A08FB">
        <w:rPr>
          <w:rFonts w:ascii="Arial" w:hAnsi="Arial" w:cs="Arial"/>
          <w:sz w:val="24"/>
          <w:szCs w:val="24"/>
        </w:rPr>
        <w:tab/>
      </w:r>
      <w:r w:rsidRPr="006A08FB">
        <w:rPr>
          <w:rFonts w:ascii="Arial" w:hAnsi="Arial" w:cs="Arial"/>
          <w:sz w:val="24"/>
          <w:szCs w:val="24"/>
        </w:rPr>
        <w:tab/>
      </w:r>
      <w:r w:rsidRPr="006A08FB">
        <w:rPr>
          <w:rFonts w:ascii="Arial" w:hAnsi="Arial" w:cs="Arial"/>
          <w:sz w:val="24"/>
          <w:szCs w:val="24"/>
        </w:rPr>
        <w:tab/>
      </w:r>
      <w:r w:rsidRPr="006A08FB">
        <w:rPr>
          <w:rFonts w:ascii="Arial" w:hAnsi="Arial" w:cs="Arial"/>
          <w:sz w:val="24"/>
          <w:szCs w:val="24"/>
        </w:rPr>
        <w:tab/>
      </w:r>
      <w:r w:rsidRPr="006A08FB">
        <w:rPr>
          <w:rFonts w:ascii="Arial" w:hAnsi="Arial" w:cs="Arial"/>
          <w:sz w:val="24"/>
          <w:szCs w:val="24"/>
        </w:rPr>
        <w:tab/>
      </w:r>
      <w:r w:rsidRPr="006A08FB">
        <w:rPr>
          <w:rFonts w:ascii="Arial" w:hAnsi="Arial" w:cs="Arial"/>
          <w:sz w:val="24"/>
          <w:szCs w:val="24"/>
        </w:rPr>
        <w:tab/>
      </w:r>
      <w:r w:rsidRPr="006A08FB">
        <w:rPr>
          <w:rFonts w:ascii="Arial" w:hAnsi="Arial" w:cs="Arial"/>
          <w:sz w:val="24"/>
          <w:szCs w:val="24"/>
        </w:rPr>
        <w:tab/>
      </w:r>
      <w:r w:rsidRPr="006A08FB">
        <w:rPr>
          <w:rFonts w:ascii="Arial" w:hAnsi="Arial" w:cs="Arial"/>
          <w:sz w:val="24"/>
          <w:szCs w:val="24"/>
        </w:rPr>
        <w:tab/>
      </w:r>
      <w:r w:rsidRPr="006A08FB">
        <w:rPr>
          <w:rFonts w:ascii="Arial" w:hAnsi="Arial" w:cs="Arial"/>
          <w:sz w:val="24"/>
          <w:szCs w:val="24"/>
        </w:rPr>
        <w:tab/>
      </w:r>
      <w:r w:rsidR="006A08FB">
        <w:rPr>
          <w:rFonts w:ascii="Arial" w:hAnsi="Arial" w:cs="Arial"/>
          <w:sz w:val="24"/>
          <w:szCs w:val="24"/>
        </w:rPr>
        <w:t xml:space="preserve">           </w:t>
      </w:r>
      <w:r w:rsidRPr="006A08FB">
        <w:rPr>
          <w:rFonts w:ascii="Arial" w:hAnsi="Arial" w:cs="Arial"/>
          <w:sz w:val="24"/>
          <w:szCs w:val="24"/>
        </w:rPr>
        <w:t xml:space="preserve">В.И. </w:t>
      </w:r>
      <w:proofErr w:type="spellStart"/>
      <w:r w:rsidRPr="006A08FB">
        <w:rPr>
          <w:rFonts w:ascii="Arial" w:hAnsi="Arial" w:cs="Arial"/>
          <w:sz w:val="24"/>
          <w:szCs w:val="24"/>
        </w:rPr>
        <w:t>Шавлай</w:t>
      </w:r>
      <w:proofErr w:type="spellEnd"/>
    </w:p>
    <w:p w:rsidR="00BB5086" w:rsidRDefault="00BB5086" w:rsidP="00BB5086">
      <w:pPr>
        <w:spacing w:line="240" w:lineRule="auto"/>
        <w:rPr>
          <w:szCs w:val="28"/>
        </w:rPr>
      </w:pPr>
    </w:p>
    <w:p w:rsidR="007409CF" w:rsidRDefault="007409CF" w:rsidP="00BB5086">
      <w:pPr>
        <w:spacing w:line="240" w:lineRule="auto"/>
        <w:rPr>
          <w:szCs w:val="28"/>
        </w:rPr>
      </w:pPr>
    </w:p>
    <w:sectPr w:rsidR="007409CF" w:rsidSect="00465E51">
      <w:headerReference w:type="default" r:id="rId10"/>
      <w:footerReference w:type="default" r:id="rId11"/>
      <w:pgSz w:w="11907" w:h="16840" w:code="9"/>
      <w:pgMar w:top="1134" w:right="851" w:bottom="1134" w:left="1701" w:header="425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3F" w:rsidRDefault="006D713F">
      <w:r>
        <w:separator/>
      </w:r>
    </w:p>
  </w:endnote>
  <w:endnote w:type="continuationSeparator" w:id="0">
    <w:p w:rsidR="006D713F" w:rsidRDefault="006D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52" w:rsidRDefault="00DD3452" w:rsidP="00391AC6">
    <w:pPr>
      <w:pStyle w:val="af8"/>
    </w:pPr>
  </w:p>
  <w:p w:rsidR="00DD3452" w:rsidRDefault="00DD345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3F" w:rsidRDefault="006D713F">
      <w:r>
        <w:separator/>
      </w:r>
    </w:p>
  </w:footnote>
  <w:footnote w:type="continuationSeparator" w:id="0">
    <w:p w:rsidR="006D713F" w:rsidRDefault="006D713F">
      <w:r>
        <w:continuationSeparator/>
      </w:r>
    </w:p>
  </w:footnote>
  <w:footnote w:type="continuationNotice" w:id="1">
    <w:p w:rsidR="006D713F" w:rsidRDefault="006D713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5219"/>
      <w:docPartObj>
        <w:docPartGallery w:val="Page Numbers (Top of Page)"/>
        <w:docPartUnique/>
      </w:docPartObj>
    </w:sdtPr>
    <w:sdtEndPr/>
    <w:sdtContent>
      <w:p w:rsidR="003A15D1" w:rsidRDefault="001643EB">
        <w:pPr>
          <w:pStyle w:val="af5"/>
          <w:jc w:val="center"/>
        </w:pPr>
        <w:r>
          <w:fldChar w:fldCharType="begin"/>
        </w:r>
        <w:r w:rsidR="007C6C1E">
          <w:instrText xml:space="preserve"> PAGE   \* MERGEFORMAT </w:instrText>
        </w:r>
        <w:r>
          <w:fldChar w:fldCharType="separate"/>
        </w:r>
        <w:r w:rsidR="00805C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5D1" w:rsidRDefault="003A15D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5B9611C"/>
    <w:multiLevelType w:val="hybridMultilevel"/>
    <w:tmpl w:val="4D2C295A"/>
    <w:lvl w:ilvl="0" w:tplc="7E249FC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008"/>
    <w:rsid w:val="0000073A"/>
    <w:rsid w:val="00000A43"/>
    <w:rsid w:val="0000156D"/>
    <w:rsid w:val="00001902"/>
    <w:rsid w:val="00001985"/>
    <w:rsid w:val="00002253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211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36780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4DD4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BE1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97DB7"/>
    <w:rsid w:val="000A0013"/>
    <w:rsid w:val="000A02BE"/>
    <w:rsid w:val="000A111B"/>
    <w:rsid w:val="000A14CA"/>
    <w:rsid w:val="000A2340"/>
    <w:rsid w:val="000A25EE"/>
    <w:rsid w:val="000A2CB3"/>
    <w:rsid w:val="000A315E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2B42"/>
    <w:rsid w:val="000B3344"/>
    <w:rsid w:val="000B35A3"/>
    <w:rsid w:val="000B39EE"/>
    <w:rsid w:val="000B3BEB"/>
    <w:rsid w:val="000B3E55"/>
    <w:rsid w:val="000B439F"/>
    <w:rsid w:val="000B5FFF"/>
    <w:rsid w:val="000B61EF"/>
    <w:rsid w:val="000B629B"/>
    <w:rsid w:val="000B6AAE"/>
    <w:rsid w:val="000B7080"/>
    <w:rsid w:val="000B79F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6EF3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4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0F7F19"/>
    <w:rsid w:val="00100127"/>
    <w:rsid w:val="00100F02"/>
    <w:rsid w:val="001012F9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1E7"/>
    <w:rsid w:val="00131241"/>
    <w:rsid w:val="001319A9"/>
    <w:rsid w:val="0013205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12D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D59"/>
    <w:rsid w:val="00153E84"/>
    <w:rsid w:val="00154181"/>
    <w:rsid w:val="0015499C"/>
    <w:rsid w:val="001556C7"/>
    <w:rsid w:val="00156120"/>
    <w:rsid w:val="00156606"/>
    <w:rsid w:val="00156F8E"/>
    <w:rsid w:val="00157076"/>
    <w:rsid w:val="001573BE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43EB"/>
    <w:rsid w:val="001650AC"/>
    <w:rsid w:val="00166204"/>
    <w:rsid w:val="00166554"/>
    <w:rsid w:val="0016661E"/>
    <w:rsid w:val="0016697F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2A81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A17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53F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25D8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214"/>
    <w:rsid w:val="001E09A0"/>
    <w:rsid w:val="001E0FF0"/>
    <w:rsid w:val="001E10A0"/>
    <w:rsid w:val="001E1454"/>
    <w:rsid w:val="001E14C0"/>
    <w:rsid w:val="001E181A"/>
    <w:rsid w:val="001E1ACE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83D"/>
    <w:rsid w:val="00242AE2"/>
    <w:rsid w:val="00242EEA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8C1"/>
    <w:rsid w:val="0026190A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5C7"/>
    <w:rsid w:val="00287C83"/>
    <w:rsid w:val="00287C9F"/>
    <w:rsid w:val="00287DBC"/>
    <w:rsid w:val="00287EC6"/>
    <w:rsid w:val="00290013"/>
    <w:rsid w:val="00290456"/>
    <w:rsid w:val="002906E3"/>
    <w:rsid w:val="00290D53"/>
    <w:rsid w:val="00290F8D"/>
    <w:rsid w:val="00291653"/>
    <w:rsid w:val="00291AE5"/>
    <w:rsid w:val="00291D49"/>
    <w:rsid w:val="0029226D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9788F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6A62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1BA0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07C93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15E2"/>
    <w:rsid w:val="003227A4"/>
    <w:rsid w:val="00322865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549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03B"/>
    <w:rsid w:val="00376197"/>
    <w:rsid w:val="0037679F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AFD"/>
    <w:rsid w:val="00387BD9"/>
    <w:rsid w:val="003904FB"/>
    <w:rsid w:val="00391932"/>
    <w:rsid w:val="00391AC6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15D1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DE0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8E2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076"/>
    <w:rsid w:val="00406AE6"/>
    <w:rsid w:val="00406AEA"/>
    <w:rsid w:val="00406D6E"/>
    <w:rsid w:val="00406E82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126B"/>
    <w:rsid w:val="00432049"/>
    <w:rsid w:val="0043254E"/>
    <w:rsid w:val="00432835"/>
    <w:rsid w:val="004335B3"/>
    <w:rsid w:val="0043390D"/>
    <w:rsid w:val="00433B62"/>
    <w:rsid w:val="004341EC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4692B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1B0D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5DDE"/>
    <w:rsid w:val="00465E51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5A8D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3B43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A794E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38F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3E8"/>
    <w:rsid w:val="004E26BB"/>
    <w:rsid w:val="004E2D23"/>
    <w:rsid w:val="004E469D"/>
    <w:rsid w:val="004E499F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56A"/>
    <w:rsid w:val="00512AAA"/>
    <w:rsid w:val="005139F8"/>
    <w:rsid w:val="0051425F"/>
    <w:rsid w:val="00514599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063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97C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957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AE"/>
    <w:rsid w:val="005746CB"/>
    <w:rsid w:val="00574994"/>
    <w:rsid w:val="00574AC9"/>
    <w:rsid w:val="005756D4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671"/>
    <w:rsid w:val="00582AA1"/>
    <w:rsid w:val="00582F2A"/>
    <w:rsid w:val="0058372F"/>
    <w:rsid w:val="0058388A"/>
    <w:rsid w:val="005839FA"/>
    <w:rsid w:val="0058449F"/>
    <w:rsid w:val="005846E5"/>
    <w:rsid w:val="005847D2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2ED3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466"/>
    <w:rsid w:val="005A7D12"/>
    <w:rsid w:val="005B0A5D"/>
    <w:rsid w:val="005B2F97"/>
    <w:rsid w:val="005B35C2"/>
    <w:rsid w:val="005B3E0E"/>
    <w:rsid w:val="005B4099"/>
    <w:rsid w:val="005B4402"/>
    <w:rsid w:val="005B465F"/>
    <w:rsid w:val="005B505F"/>
    <w:rsid w:val="005B512E"/>
    <w:rsid w:val="005B5523"/>
    <w:rsid w:val="005B5739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6B34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3EBF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4B1"/>
    <w:rsid w:val="005F1A7B"/>
    <w:rsid w:val="005F257D"/>
    <w:rsid w:val="005F2BEC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3A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1F25"/>
    <w:rsid w:val="006122CA"/>
    <w:rsid w:val="00613304"/>
    <w:rsid w:val="00613E99"/>
    <w:rsid w:val="00613F18"/>
    <w:rsid w:val="0061482E"/>
    <w:rsid w:val="00614A72"/>
    <w:rsid w:val="0061580B"/>
    <w:rsid w:val="00615D5F"/>
    <w:rsid w:val="00615EC3"/>
    <w:rsid w:val="006172A6"/>
    <w:rsid w:val="006174E1"/>
    <w:rsid w:val="006200E3"/>
    <w:rsid w:val="0062012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53A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E14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8FB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13F"/>
    <w:rsid w:val="006D78A9"/>
    <w:rsid w:val="006E0108"/>
    <w:rsid w:val="006E1CC6"/>
    <w:rsid w:val="006E1F1D"/>
    <w:rsid w:val="006E224A"/>
    <w:rsid w:val="006E22EE"/>
    <w:rsid w:val="006E3A66"/>
    <w:rsid w:val="006E560F"/>
    <w:rsid w:val="006E5D1E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4F7E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366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85E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4C8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CE7"/>
    <w:rsid w:val="00753D7A"/>
    <w:rsid w:val="00753ED0"/>
    <w:rsid w:val="00754426"/>
    <w:rsid w:val="00754EA1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660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2A7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56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180"/>
    <w:rsid w:val="007B0305"/>
    <w:rsid w:val="007B0E19"/>
    <w:rsid w:val="007B1419"/>
    <w:rsid w:val="007B1715"/>
    <w:rsid w:val="007B2FD0"/>
    <w:rsid w:val="007B340C"/>
    <w:rsid w:val="007B3645"/>
    <w:rsid w:val="007B4D0C"/>
    <w:rsid w:val="007B5248"/>
    <w:rsid w:val="007B5602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8B8"/>
    <w:rsid w:val="007C2A3F"/>
    <w:rsid w:val="007C2C8B"/>
    <w:rsid w:val="007C3FEA"/>
    <w:rsid w:val="007C484C"/>
    <w:rsid w:val="007C4EE8"/>
    <w:rsid w:val="007C531B"/>
    <w:rsid w:val="007C60E4"/>
    <w:rsid w:val="007C6258"/>
    <w:rsid w:val="007C6C1E"/>
    <w:rsid w:val="007C6CC3"/>
    <w:rsid w:val="007C7208"/>
    <w:rsid w:val="007C7850"/>
    <w:rsid w:val="007C7BA2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D7E56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5294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CC2"/>
    <w:rsid w:val="00805D87"/>
    <w:rsid w:val="00805F21"/>
    <w:rsid w:val="00805FE5"/>
    <w:rsid w:val="00806393"/>
    <w:rsid w:val="00806958"/>
    <w:rsid w:val="00806E68"/>
    <w:rsid w:val="0080710D"/>
    <w:rsid w:val="00807A71"/>
    <w:rsid w:val="00807F0B"/>
    <w:rsid w:val="00810B86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ACA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0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212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300"/>
    <w:rsid w:val="0086498F"/>
    <w:rsid w:val="008649CA"/>
    <w:rsid w:val="008655F1"/>
    <w:rsid w:val="00865E52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204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2B2E"/>
    <w:rsid w:val="00883205"/>
    <w:rsid w:val="00883294"/>
    <w:rsid w:val="008834F2"/>
    <w:rsid w:val="00883717"/>
    <w:rsid w:val="00883BFC"/>
    <w:rsid w:val="00883CCE"/>
    <w:rsid w:val="00883DBD"/>
    <w:rsid w:val="00884AF1"/>
    <w:rsid w:val="00885242"/>
    <w:rsid w:val="00885D17"/>
    <w:rsid w:val="00886050"/>
    <w:rsid w:val="00886C55"/>
    <w:rsid w:val="00886DB0"/>
    <w:rsid w:val="00886E3C"/>
    <w:rsid w:val="0088798B"/>
    <w:rsid w:val="00891598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C59"/>
    <w:rsid w:val="00897E4C"/>
    <w:rsid w:val="008A0017"/>
    <w:rsid w:val="008A00C3"/>
    <w:rsid w:val="008A00EC"/>
    <w:rsid w:val="008A09FC"/>
    <w:rsid w:val="008A107A"/>
    <w:rsid w:val="008A14F3"/>
    <w:rsid w:val="008A1520"/>
    <w:rsid w:val="008A2037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469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4C17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B06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613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884"/>
    <w:rsid w:val="00944A4C"/>
    <w:rsid w:val="00944B60"/>
    <w:rsid w:val="00945532"/>
    <w:rsid w:val="00945B97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C66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4CA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853"/>
    <w:rsid w:val="00993D70"/>
    <w:rsid w:val="00993D8F"/>
    <w:rsid w:val="00994123"/>
    <w:rsid w:val="009946F0"/>
    <w:rsid w:val="0099516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1A70"/>
    <w:rsid w:val="009A22D5"/>
    <w:rsid w:val="009A26CF"/>
    <w:rsid w:val="009A27B8"/>
    <w:rsid w:val="009A281E"/>
    <w:rsid w:val="009A3B04"/>
    <w:rsid w:val="009A3B9D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266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C64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410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B93"/>
    <w:rsid w:val="009F4E66"/>
    <w:rsid w:val="009F4F41"/>
    <w:rsid w:val="009F51EC"/>
    <w:rsid w:val="009F58C1"/>
    <w:rsid w:val="009F58C5"/>
    <w:rsid w:val="009F6759"/>
    <w:rsid w:val="009F69B2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5855"/>
    <w:rsid w:val="00A06009"/>
    <w:rsid w:val="00A065CA"/>
    <w:rsid w:val="00A07248"/>
    <w:rsid w:val="00A07B7E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3DD"/>
    <w:rsid w:val="00A146A2"/>
    <w:rsid w:val="00A153F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53DD"/>
    <w:rsid w:val="00A26361"/>
    <w:rsid w:val="00A265EC"/>
    <w:rsid w:val="00A26B6A"/>
    <w:rsid w:val="00A2732C"/>
    <w:rsid w:val="00A2771D"/>
    <w:rsid w:val="00A27897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4766"/>
    <w:rsid w:val="00A4503A"/>
    <w:rsid w:val="00A45099"/>
    <w:rsid w:val="00A4548A"/>
    <w:rsid w:val="00A46868"/>
    <w:rsid w:val="00A46D46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641"/>
    <w:rsid w:val="00A539A3"/>
    <w:rsid w:val="00A53BC5"/>
    <w:rsid w:val="00A54032"/>
    <w:rsid w:val="00A54588"/>
    <w:rsid w:val="00A54802"/>
    <w:rsid w:val="00A554B7"/>
    <w:rsid w:val="00A55AA7"/>
    <w:rsid w:val="00A55BEB"/>
    <w:rsid w:val="00A55C1F"/>
    <w:rsid w:val="00A5649F"/>
    <w:rsid w:val="00A569B2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C79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9BE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AF7A55"/>
    <w:rsid w:val="00B008C2"/>
    <w:rsid w:val="00B00BE5"/>
    <w:rsid w:val="00B00CA1"/>
    <w:rsid w:val="00B011C0"/>
    <w:rsid w:val="00B01277"/>
    <w:rsid w:val="00B0152F"/>
    <w:rsid w:val="00B029A4"/>
    <w:rsid w:val="00B02B35"/>
    <w:rsid w:val="00B036A6"/>
    <w:rsid w:val="00B0392B"/>
    <w:rsid w:val="00B03C2F"/>
    <w:rsid w:val="00B0400A"/>
    <w:rsid w:val="00B040B6"/>
    <w:rsid w:val="00B0436C"/>
    <w:rsid w:val="00B043D0"/>
    <w:rsid w:val="00B04736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5F1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0FF"/>
    <w:rsid w:val="00B7333D"/>
    <w:rsid w:val="00B73C59"/>
    <w:rsid w:val="00B73D09"/>
    <w:rsid w:val="00B75D21"/>
    <w:rsid w:val="00B7639C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86"/>
    <w:rsid w:val="00BB50D6"/>
    <w:rsid w:val="00BB51F4"/>
    <w:rsid w:val="00BB52D0"/>
    <w:rsid w:val="00BB5AC4"/>
    <w:rsid w:val="00BB604E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2B9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4E0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75"/>
    <w:rsid w:val="00BF59E4"/>
    <w:rsid w:val="00BF6207"/>
    <w:rsid w:val="00BF622A"/>
    <w:rsid w:val="00BF7017"/>
    <w:rsid w:val="00C006CB"/>
    <w:rsid w:val="00C008B9"/>
    <w:rsid w:val="00C009DE"/>
    <w:rsid w:val="00C00AA1"/>
    <w:rsid w:val="00C00DE0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3DA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CF"/>
    <w:rsid w:val="00C17BD0"/>
    <w:rsid w:val="00C20CEC"/>
    <w:rsid w:val="00C20D34"/>
    <w:rsid w:val="00C21841"/>
    <w:rsid w:val="00C22B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EAA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3E94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495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6C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1B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357"/>
    <w:rsid w:val="00CB14DA"/>
    <w:rsid w:val="00CB1695"/>
    <w:rsid w:val="00CB20E3"/>
    <w:rsid w:val="00CB23EF"/>
    <w:rsid w:val="00CB24DA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2C93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2B0"/>
    <w:rsid w:val="00CE35F8"/>
    <w:rsid w:val="00CE38FB"/>
    <w:rsid w:val="00CE4C0E"/>
    <w:rsid w:val="00CE4DBF"/>
    <w:rsid w:val="00CE53F6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6E7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2F56"/>
    <w:rsid w:val="00D2317A"/>
    <w:rsid w:val="00D23511"/>
    <w:rsid w:val="00D23939"/>
    <w:rsid w:val="00D23A72"/>
    <w:rsid w:val="00D23AB9"/>
    <w:rsid w:val="00D2495C"/>
    <w:rsid w:val="00D272B7"/>
    <w:rsid w:val="00D27496"/>
    <w:rsid w:val="00D27969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30A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3F83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97FE5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6CD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452"/>
    <w:rsid w:val="00DD3A28"/>
    <w:rsid w:val="00DD4B53"/>
    <w:rsid w:val="00DD52CC"/>
    <w:rsid w:val="00DD56CE"/>
    <w:rsid w:val="00DD58AA"/>
    <w:rsid w:val="00DD58BC"/>
    <w:rsid w:val="00DD77F8"/>
    <w:rsid w:val="00DE113A"/>
    <w:rsid w:val="00DE14D4"/>
    <w:rsid w:val="00DE1882"/>
    <w:rsid w:val="00DE223F"/>
    <w:rsid w:val="00DE29A2"/>
    <w:rsid w:val="00DE29C7"/>
    <w:rsid w:val="00DE3303"/>
    <w:rsid w:val="00DE3593"/>
    <w:rsid w:val="00DE3B9C"/>
    <w:rsid w:val="00DE3C77"/>
    <w:rsid w:val="00DE3EE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024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94D"/>
    <w:rsid w:val="00E44D2A"/>
    <w:rsid w:val="00E44FA9"/>
    <w:rsid w:val="00E454E4"/>
    <w:rsid w:val="00E45896"/>
    <w:rsid w:val="00E459C9"/>
    <w:rsid w:val="00E4601A"/>
    <w:rsid w:val="00E46358"/>
    <w:rsid w:val="00E4642C"/>
    <w:rsid w:val="00E465B0"/>
    <w:rsid w:val="00E4750D"/>
    <w:rsid w:val="00E47DBD"/>
    <w:rsid w:val="00E50AA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2F3F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6D6"/>
    <w:rsid w:val="00E73714"/>
    <w:rsid w:val="00E73F65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19A"/>
    <w:rsid w:val="00EA1259"/>
    <w:rsid w:val="00EA1729"/>
    <w:rsid w:val="00EA1802"/>
    <w:rsid w:val="00EA1BC6"/>
    <w:rsid w:val="00EA1C35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5EE"/>
    <w:rsid w:val="00EB3AA7"/>
    <w:rsid w:val="00EB3CD7"/>
    <w:rsid w:val="00EB448A"/>
    <w:rsid w:val="00EB4F27"/>
    <w:rsid w:val="00EB5F9A"/>
    <w:rsid w:val="00EB6470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C7FBF"/>
    <w:rsid w:val="00ED0081"/>
    <w:rsid w:val="00ED05E5"/>
    <w:rsid w:val="00ED05EB"/>
    <w:rsid w:val="00ED1637"/>
    <w:rsid w:val="00ED19FC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AF9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8D3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4E3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3B0F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1D78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2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3F11"/>
    <w:rsid w:val="00F63FE1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1F1C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F5C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A3D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8B6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3F3F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15D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4E5"/>
    <w:rsid w:val="00FF7A3A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39577"/>
  <w15:docId w15:val="{E34E41C2-289F-4DA5-AF50-51D9F9B2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1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uiPriority w:val="99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6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CCCCCC"/>
            <w:right w:val="none" w:sz="0" w:space="0" w:color="auto"/>
          </w:divBdr>
        </w:div>
      </w:divsChild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odon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FA12463A-68C0-475F-A799-D3CF88B7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АГКиКР ЛНР</cp:lastModifiedBy>
  <cp:revision>3</cp:revision>
  <cp:lastPrinted>2024-01-16T10:31:00Z</cp:lastPrinted>
  <dcterms:created xsi:type="dcterms:W3CDTF">2025-04-11T13:53:00Z</dcterms:created>
  <dcterms:modified xsi:type="dcterms:W3CDTF">2025-04-14T11:34:00Z</dcterms:modified>
</cp:coreProperties>
</file>