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8C430" w14:textId="77777777" w:rsidR="001A369A" w:rsidRPr="00790A22" w:rsidRDefault="001A369A" w:rsidP="001A369A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b/>
          <w:bCs/>
          <w:color w:val="000000" w:themeColor="text1"/>
          <w:szCs w:val="28"/>
          <w:lang w:eastAsia="en-US"/>
        </w:rPr>
      </w:pPr>
      <w:bookmarkStart w:id="0" w:name="_Toc525549721"/>
      <w:r w:rsidRPr="00790A22">
        <w:rPr>
          <w:rFonts w:ascii="Arial" w:hAnsi="Arial" w:cs="Arial"/>
          <w:b/>
          <w:bCs/>
          <w:color w:val="000000" w:themeColor="text1"/>
          <w:szCs w:val="28"/>
          <w:lang w:eastAsia="en-US"/>
        </w:rPr>
        <w:t>ПРОЕКТ</w:t>
      </w:r>
    </w:p>
    <w:p w14:paraId="2BF05BA7" w14:textId="77777777" w:rsidR="00744D7B" w:rsidRDefault="00744D7B" w:rsidP="00744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000000" w:themeColor="text1"/>
          <w:szCs w:val="28"/>
          <w:lang w:eastAsia="en-US"/>
        </w:rPr>
      </w:pPr>
      <w:r>
        <w:rPr>
          <w:rFonts w:ascii="Arial" w:hAnsi="Arial" w:cs="Arial"/>
          <w:b/>
          <w:noProof/>
          <w:color w:val="000000" w:themeColor="text1"/>
          <w:szCs w:val="28"/>
        </w:rPr>
        <w:drawing>
          <wp:inline distT="0" distB="0" distL="0" distR="0" wp14:anchorId="5B06BBFD" wp14:editId="2C66B29A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D4C2" w14:textId="77777777" w:rsidR="00744D7B" w:rsidRDefault="00744D7B" w:rsidP="00744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СОВЕТ МУНИЦИПАЛЬНОГО ОКРУГА МУНИЦИПАЛЬНОЕ ОБРАЗОВАНИЕ КРАСНОДОНСКИЙ МУНИЦИПАЛЬНЫЙ ОКРУГ ЛУГАНСКОЙ НАРОДНОЙ РЕСПУБЛИКИ</w:t>
      </w:r>
    </w:p>
    <w:p w14:paraId="6B06EE11" w14:textId="77777777" w:rsidR="00744D7B" w:rsidRDefault="00744D7B" w:rsidP="00744D7B">
      <w:pPr>
        <w:pStyle w:val="ConsPlusTitle"/>
        <w:jc w:val="center"/>
        <w:outlineLvl w:val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_____заседание </w:t>
      </w:r>
      <w:r>
        <w:rPr>
          <w:rFonts w:ascii="Arial" w:hAnsi="Arial" w:cs="Arial"/>
          <w:color w:val="000000" w:themeColor="text1"/>
          <w:sz w:val="32"/>
          <w:szCs w:val="32"/>
          <w:lang w:val="en-US"/>
        </w:rPr>
        <w:t>I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созыва</w:t>
      </w:r>
    </w:p>
    <w:p w14:paraId="03E7E8FB" w14:textId="77777777" w:rsidR="00744D7B" w:rsidRDefault="00744D7B" w:rsidP="00744D7B">
      <w:pPr>
        <w:spacing w:line="240" w:lineRule="auto"/>
        <w:ind w:firstLine="0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72E1A0C0" w14:textId="77777777" w:rsidR="00744D7B" w:rsidRDefault="00744D7B" w:rsidP="00744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РЕШЕНИЕ</w:t>
      </w:r>
    </w:p>
    <w:p w14:paraId="54E0CF19" w14:textId="77777777" w:rsidR="00744D7B" w:rsidRDefault="00744D7B" w:rsidP="00744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000000" w:themeColor="text1"/>
          <w:sz w:val="16"/>
          <w:szCs w:val="16"/>
          <w:lang w:eastAsia="en-US"/>
        </w:rPr>
      </w:pPr>
    </w:p>
    <w:p w14:paraId="4F75DAE8" w14:textId="3A74248E" w:rsidR="00744D7B" w:rsidRDefault="00744D7B" w:rsidP="00744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«__» </w:t>
      </w:r>
      <w:r w:rsidR="00DB0352">
        <w:rPr>
          <w:rFonts w:ascii="Arial" w:hAnsi="Arial" w:cs="Arial"/>
          <w:b/>
          <w:color w:val="000000" w:themeColor="text1"/>
          <w:sz w:val="32"/>
          <w:szCs w:val="32"/>
        </w:rPr>
        <w:t>____________2025</w:t>
      </w:r>
      <w:r w:rsidR="00FF47F6">
        <w:rPr>
          <w:rFonts w:ascii="Arial" w:hAnsi="Arial" w:cs="Arial"/>
          <w:b/>
          <w:color w:val="000000" w:themeColor="text1"/>
          <w:sz w:val="32"/>
          <w:szCs w:val="32"/>
        </w:rPr>
        <w:t xml:space="preserve"> г.</w:t>
      </w:r>
      <w:r w:rsidR="00FF47F6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FF47F6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FF47F6">
        <w:rPr>
          <w:rFonts w:ascii="Arial" w:hAnsi="Arial" w:cs="Arial"/>
          <w:b/>
          <w:color w:val="000000" w:themeColor="text1"/>
          <w:sz w:val="32"/>
          <w:szCs w:val="32"/>
        </w:rPr>
        <w:tab/>
        <w:t>г. Краснодон</w:t>
      </w:r>
      <w:r w:rsidR="00FF47F6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FF47F6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FF47F6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FF47F6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FF47F6"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  <w:t>№ __</w:t>
      </w:r>
    </w:p>
    <w:p w14:paraId="775BD48A" w14:textId="77777777" w:rsidR="00744D7B" w:rsidRDefault="00744D7B" w:rsidP="00744D7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52C9A00" w14:textId="77777777" w:rsidR="00DB0352" w:rsidRDefault="00744D7B" w:rsidP="00744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О</w:t>
      </w:r>
      <w:r w:rsidR="00DB0352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б исполнении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 бюджет</w:t>
      </w:r>
      <w:r w:rsidR="00DB0352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а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 муниципального образования Краснодонский муниципальный округ </w:t>
      </w:r>
    </w:p>
    <w:p w14:paraId="18F59F4E" w14:textId="7B1CCCBC" w:rsidR="00744D7B" w:rsidRDefault="00744D7B" w:rsidP="00744D7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Луганской Народной Республики </w:t>
      </w:r>
      <w:r w:rsidR="00DB0352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з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а 2024 год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</w:p>
    <w:p w14:paraId="21ED3FD7" w14:textId="77777777" w:rsidR="00744D7B" w:rsidRDefault="00744D7B" w:rsidP="00744D7B">
      <w:pPr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5B6E00B" w14:textId="15B032EF" w:rsidR="00744D7B" w:rsidRDefault="00744D7B" w:rsidP="00744D7B">
      <w:p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соответствии с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color w:val="000000" w:themeColor="text1"/>
          <w:sz w:val="24"/>
          <w:szCs w:val="24"/>
        </w:rPr>
        <w:t>Бюджетным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кодексом Российской Федерации, Федеральным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законом от 06.10.2003 № 131-ФЗ «Об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>
        <w:rPr>
          <w:rFonts w:ascii="Arial" w:hAnsi="Arial" w:cs="Arial"/>
          <w:color w:val="000000" w:themeColor="text1"/>
          <w:sz w:val="24"/>
          <w:szCs w:val="24"/>
        </w:rPr>
        <w:t>общих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принципах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организации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местного    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самоуправления       в      Российской   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Федерации»      (с изменениями),  </w:t>
      </w:r>
      <w:bookmarkStart w:id="1" w:name="_GoBack"/>
      <w:r w:rsidR="00873F77" w:rsidRPr="00873F77">
        <w:rPr>
          <w:rFonts w:ascii="Arial" w:hAnsi="Arial" w:cs="Arial"/>
          <w:color w:val="000000" w:themeColor="text1"/>
          <w:sz w:val="24"/>
          <w:szCs w:val="24"/>
        </w:rPr>
        <w:t>Федеральны</w:t>
      </w:r>
      <w:r w:rsidR="00873F77">
        <w:rPr>
          <w:rFonts w:ascii="Arial" w:hAnsi="Arial" w:cs="Arial"/>
          <w:color w:val="000000" w:themeColor="text1"/>
          <w:sz w:val="24"/>
          <w:szCs w:val="24"/>
        </w:rPr>
        <w:t>м</w:t>
      </w:r>
      <w:r w:rsidR="00873F77" w:rsidRPr="00873F77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873F77">
        <w:rPr>
          <w:rFonts w:ascii="Arial" w:hAnsi="Arial" w:cs="Arial"/>
          <w:color w:val="000000" w:themeColor="text1"/>
          <w:sz w:val="24"/>
          <w:szCs w:val="24"/>
        </w:rPr>
        <w:t>ом</w:t>
      </w:r>
      <w:r w:rsidR="00873F77" w:rsidRPr="00873F77">
        <w:rPr>
          <w:rFonts w:ascii="Arial" w:hAnsi="Arial" w:cs="Arial"/>
          <w:color w:val="000000" w:themeColor="text1"/>
          <w:sz w:val="24"/>
          <w:szCs w:val="24"/>
        </w:rPr>
        <w:t xml:space="preserve"> от 20.03.2025 №33-ФЗ «Об общих принципах организации местного самоуправления в единой системе публичной власти»</w:t>
      </w:r>
      <w:r w:rsidR="00873F77">
        <w:rPr>
          <w:rFonts w:ascii="Arial" w:hAnsi="Arial" w:cs="Arial"/>
          <w:color w:val="000000" w:themeColor="text1"/>
          <w:sz w:val="24"/>
          <w:szCs w:val="24"/>
        </w:rPr>
        <w:t>,</w:t>
      </w:r>
      <w:bookmarkEnd w:id="1"/>
      <w:r w:rsidR="00873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Законом        Луганской          Народной         Республики        от 30.12.2022 № 420-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«О бюджетном   процессе в Луганской       Народной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Республике»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(с изменениями),  Законом     Луганской   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Народной    Республики   от 30.03.2023  № 432-III «О    местном  самоуправлении    в Луганской   Народной Республике» (с изменениями), Уставом муниципального образования Краснодонский муниципальный округ Луганской Народной Республики,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принятым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>решением Совета</w:t>
      </w:r>
      <w:r w:rsidR="00C17195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муниципального округа муниципальное образование Краснодонский муниципальный округ Луганской Народной Республики от 30.10.2023 № 1 (с изменениями), </w:t>
      </w:r>
      <w:r>
        <w:rPr>
          <w:rFonts w:ascii="Arial" w:hAnsi="Arial" w:cs="Arial"/>
          <w:color w:val="000000" w:themeColor="text1"/>
          <w:sz w:val="24"/>
          <w:szCs w:val="24"/>
        </w:rPr>
        <w:t>Положением о бюджетном процессе в муниципальном образовании Краснодонский муниципальный округ Луганской Народной Республики, утвержденн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>ым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решением Совета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муниципального округа муниципальное образование Краснодонский муниципальный округ Луганской Народной Республики от 11.12.2023 № 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Совет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муниципального округа муниципальное образование Краснодонский муниципальный округ Луганской Народной Республики </w:t>
      </w:r>
    </w:p>
    <w:p w14:paraId="73BDBDAA" w14:textId="77777777" w:rsidR="00744D7B" w:rsidRDefault="00744D7B" w:rsidP="00744D7B">
      <w:pPr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1222163" w14:textId="77777777" w:rsidR="00744D7B" w:rsidRDefault="00744D7B" w:rsidP="00744D7B">
      <w:pPr>
        <w:spacing w:line="240" w:lineRule="auto"/>
        <w:ind w:left="382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РЕШИЛ:</w:t>
      </w:r>
    </w:p>
    <w:p w14:paraId="2567ABE8" w14:textId="77777777" w:rsidR="00744D7B" w:rsidRDefault="00744D7B" w:rsidP="00744D7B">
      <w:pPr>
        <w:spacing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1DE5855" w14:textId="77777777" w:rsidR="00702FF7" w:rsidRDefault="00744D7B" w:rsidP="00744D7B">
      <w:p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1. </w:t>
      </w:r>
      <w:r w:rsidR="00416609">
        <w:rPr>
          <w:rFonts w:ascii="Arial" w:hAnsi="Arial" w:cs="Arial"/>
          <w:color w:val="000000" w:themeColor="text1"/>
          <w:sz w:val="24"/>
          <w:szCs w:val="24"/>
        </w:rPr>
        <w:t xml:space="preserve">Утвердить отчет об исполнении бюджета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муниципального образования Краснодонский муниципальный округ Луганской Народной </w:t>
      </w:r>
      <w:r w:rsidR="009D292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Республики </w:t>
      </w:r>
      <w:r w:rsidR="00416609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з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а 2024 год</w:t>
      </w:r>
      <w:r w:rsidR="00702FF7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:</w:t>
      </w:r>
    </w:p>
    <w:p w14:paraId="153AAE10" w14:textId="15E71662" w:rsidR="00744D7B" w:rsidRDefault="00C17195" w:rsidP="00744D7B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1.1.</w:t>
      </w:r>
      <w:r w:rsidR="00416609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по доходам в сумме </w:t>
      </w:r>
      <w:r w:rsidR="00CA15BA" w:rsidRPr="00CA15BA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1 215 965,87451</w:t>
      </w:r>
      <w:r w:rsidR="00416609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тыс. рублей, по расходам в сумме 1 092 449,70202 тыс.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  </w:t>
      </w:r>
      <w:r w:rsidR="00416609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рублей </w:t>
      </w:r>
      <w:r w:rsidR="00CA2E8A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с превышением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  </w:t>
      </w:r>
      <w:r w:rsidR="00CA2E8A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доходов над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 </w:t>
      </w:r>
      <w:r w:rsidR="00CA2E8A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расходами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</w:t>
      </w:r>
      <w:r w:rsidR="00C40FC6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(профицит бюджета</w:t>
      </w:r>
      <w:r w:rsidR="00C40FC6" w:rsidRPr="00C40F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40FC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 xml:space="preserve">  </w:t>
      </w:r>
      <w:r w:rsidR="00C40FC6">
        <w:rPr>
          <w:rFonts w:ascii="Arial" w:hAnsi="Arial" w:cs="Arial"/>
          <w:sz w:val="24"/>
          <w:szCs w:val="24"/>
        </w:rPr>
        <w:t>Краснодонский</w:t>
      </w:r>
      <w:r>
        <w:rPr>
          <w:rFonts w:ascii="Arial" w:hAnsi="Arial" w:cs="Arial"/>
          <w:sz w:val="24"/>
          <w:szCs w:val="24"/>
        </w:rPr>
        <w:t xml:space="preserve">  </w:t>
      </w:r>
      <w:r w:rsidR="00C40FC6">
        <w:rPr>
          <w:rFonts w:ascii="Arial" w:hAnsi="Arial" w:cs="Arial"/>
          <w:sz w:val="24"/>
          <w:szCs w:val="24"/>
        </w:rPr>
        <w:t xml:space="preserve"> муниципальный округ Луганской Народной Республики</w:t>
      </w:r>
      <w:r w:rsidR="00C40FC6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) в сумме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123 516,17249 тыс. рублей</w:t>
      </w:r>
      <w:r w:rsidR="00C40FC6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с</w:t>
      </w:r>
      <w:r w:rsidR="00416609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о следующим</w:t>
      </w:r>
      <w:r w:rsidR="00C40FC6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и</w:t>
      </w:r>
      <w:r w:rsidR="00416609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показателям</w:t>
      </w:r>
      <w:r w:rsidR="00C40FC6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и</w:t>
      </w:r>
      <w:r w:rsidR="00744D7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E6AC930" w14:textId="6AE9B19F" w:rsidR="00744D7B" w:rsidRDefault="00744D7B" w:rsidP="00744D7B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доход</w:t>
      </w:r>
      <w:r w:rsidR="001A773D">
        <w:rPr>
          <w:rFonts w:ascii="Arial" w:hAnsi="Arial" w:cs="Arial"/>
          <w:sz w:val="24"/>
          <w:szCs w:val="24"/>
        </w:rPr>
        <w:t>ы</w:t>
      </w:r>
      <w:r w:rsidR="00416609">
        <w:rPr>
          <w:rFonts w:ascii="Arial" w:hAnsi="Arial" w:cs="Arial"/>
          <w:sz w:val="24"/>
          <w:szCs w:val="24"/>
        </w:rPr>
        <w:t xml:space="preserve"> бюджета муниципального образования Краснодонский муниципальный округ Луганской Народной Республики по кодам классификации доходов бюджетов</w:t>
      </w:r>
      <w:r w:rsidR="001A773D">
        <w:rPr>
          <w:rFonts w:ascii="Arial" w:hAnsi="Arial" w:cs="Arial"/>
          <w:sz w:val="24"/>
          <w:szCs w:val="24"/>
        </w:rPr>
        <w:t xml:space="preserve"> за 2024 год,</w:t>
      </w:r>
      <w:r w:rsidR="00416609">
        <w:rPr>
          <w:rFonts w:ascii="Arial" w:hAnsi="Arial" w:cs="Arial"/>
          <w:sz w:val="24"/>
          <w:szCs w:val="24"/>
        </w:rPr>
        <w:t xml:space="preserve"> согласно приложению </w:t>
      </w:r>
      <w:r w:rsidR="009D1E55">
        <w:rPr>
          <w:rFonts w:ascii="Arial" w:hAnsi="Arial" w:cs="Arial"/>
          <w:sz w:val="24"/>
          <w:szCs w:val="24"/>
        </w:rPr>
        <w:t xml:space="preserve">№ </w:t>
      </w:r>
      <w:r w:rsidR="00416609">
        <w:rPr>
          <w:rFonts w:ascii="Arial" w:hAnsi="Arial" w:cs="Arial"/>
          <w:sz w:val="24"/>
          <w:szCs w:val="24"/>
        </w:rPr>
        <w:t>1 к настоящему решению;</w:t>
      </w:r>
    </w:p>
    <w:p w14:paraId="52D07DED" w14:textId="55B0785D" w:rsidR="00BB0A3B" w:rsidRDefault="00BB0A3B" w:rsidP="00BB0A3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Pr="0048304B">
        <w:rPr>
          <w:rFonts w:ascii="Arial" w:hAnsi="Arial" w:cs="Arial"/>
          <w:sz w:val="24"/>
          <w:szCs w:val="24"/>
        </w:rPr>
        <w:t>расход</w:t>
      </w:r>
      <w:r w:rsidR="001A773D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бюджета муниципального образования Краснодонский муниципальный округ      Луганской  Народной Республики по в</w:t>
      </w:r>
      <w:r w:rsidRPr="00FE5C70">
        <w:rPr>
          <w:rFonts w:ascii="Arial" w:hAnsi="Arial" w:cs="Arial"/>
          <w:sz w:val="24"/>
          <w:szCs w:val="24"/>
        </w:rPr>
        <w:t>едомственн</w:t>
      </w:r>
      <w:r>
        <w:rPr>
          <w:rFonts w:ascii="Arial" w:hAnsi="Arial" w:cs="Arial"/>
          <w:sz w:val="24"/>
          <w:szCs w:val="24"/>
        </w:rPr>
        <w:t>ой</w:t>
      </w:r>
      <w:r w:rsidRPr="00FE5C70">
        <w:rPr>
          <w:rFonts w:ascii="Arial" w:hAnsi="Arial" w:cs="Arial"/>
          <w:sz w:val="24"/>
          <w:szCs w:val="24"/>
        </w:rPr>
        <w:t xml:space="preserve"> структур</w:t>
      </w:r>
      <w:r>
        <w:rPr>
          <w:rFonts w:ascii="Arial" w:hAnsi="Arial" w:cs="Arial"/>
          <w:sz w:val="24"/>
          <w:szCs w:val="24"/>
        </w:rPr>
        <w:t>е</w:t>
      </w:r>
      <w:r w:rsidRPr="00FE5C70">
        <w:rPr>
          <w:rFonts w:ascii="Arial" w:hAnsi="Arial" w:cs="Arial"/>
          <w:sz w:val="24"/>
          <w:szCs w:val="24"/>
        </w:rPr>
        <w:t xml:space="preserve"> расходов бюджета </w:t>
      </w:r>
      <w:r>
        <w:rPr>
          <w:rFonts w:ascii="Arial" w:hAnsi="Arial" w:cs="Arial"/>
          <w:sz w:val="24"/>
          <w:szCs w:val="24"/>
        </w:rPr>
        <w:t xml:space="preserve">    з</w:t>
      </w:r>
      <w:r w:rsidRPr="00FE5C70">
        <w:rPr>
          <w:rFonts w:ascii="Arial" w:hAnsi="Arial" w:cs="Arial"/>
          <w:sz w:val="24"/>
          <w:szCs w:val="24"/>
        </w:rPr>
        <w:t>а 2024 год</w:t>
      </w:r>
      <w:r w:rsidR="001A77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согласно приложению № 2 к настоящему решению;</w:t>
      </w:r>
    </w:p>
    <w:p w14:paraId="7E7714E9" w14:textId="6E067374" w:rsidR="00744D7B" w:rsidRDefault="00BB0A3B" w:rsidP="00744D7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744D7B" w:rsidRPr="0048304B">
        <w:rPr>
          <w:rFonts w:ascii="Arial" w:hAnsi="Arial" w:cs="Arial"/>
          <w:sz w:val="24"/>
          <w:szCs w:val="24"/>
        </w:rPr>
        <w:t>расход</w:t>
      </w:r>
      <w:r w:rsidR="001A773D">
        <w:rPr>
          <w:rFonts w:ascii="Arial" w:hAnsi="Arial" w:cs="Arial"/>
          <w:sz w:val="24"/>
          <w:szCs w:val="24"/>
        </w:rPr>
        <w:t>ы</w:t>
      </w:r>
      <w:r w:rsidR="00416609">
        <w:rPr>
          <w:rFonts w:ascii="Arial" w:hAnsi="Arial" w:cs="Arial"/>
          <w:sz w:val="24"/>
          <w:szCs w:val="24"/>
        </w:rPr>
        <w:t xml:space="preserve"> бюджета муниципального образования Краснодонский муниципальный округ Луганской</w:t>
      </w:r>
      <w:r>
        <w:rPr>
          <w:rFonts w:ascii="Arial" w:hAnsi="Arial" w:cs="Arial"/>
          <w:sz w:val="24"/>
          <w:szCs w:val="24"/>
        </w:rPr>
        <w:t xml:space="preserve">    </w:t>
      </w:r>
      <w:r w:rsidR="00416609">
        <w:rPr>
          <w:rFonts w:ascii="Arial" w:hAnsi="Arial" w:cs="Arial"/>
          <w:sz w:val="24"/>
          <w:szCs w:val="24"/>
        </w:rPr>
        <w:t xml:space="preserve"> Народной</w:t>
      </w:r>
      <w:r>
        <w:rPr>
          <w:rFonts w:ascii="Arial" w:hAnsi="Arial" w:cs="Arial"/>
          <w:sz w:val="24"/>
          <w:szCs w:val="24"/>
        </w:rPr>
        <w:t xml:space="preserve">       </w:t>
      </w:r>
      <w:r w:rsidR="00416609">
        <w:rPr>
          <w:rFonts w:ascii="Arial" w:hAnsi="Arial" w:cs="Arial"/>
          <w:sz w:val="24"/>
          <w:szCs w:val="24"/>
        </w:rPr>
        <w:t xml:space="preserve"> Республики</w:t>
      </w:r>
      <w:r w:rsidR="00744D7B" w:rsidRPr="0048304B">
        <w:rPr>
          <w:rFonts w:ascii="Arial" w:hAnsi="Arial" w:cs="Arial"/>
          <w:sz w:val="24"/>
          <w:szCs w:val="24"/>
        </w:rPr>
        <w:t xml:space="preserve"> </w:t>
      </w:r>
      <w:r w:rsidR="00416609" w:rsidRPr="00416609">
        <w:rPr>
          <w:rFonts w:ascii="Arial" w:hAnsi="Arial" w:cs="Arial"/>
          <w:sz w:val="24"/>
          <w:szCs w:val="24"/>
        </w:rPr>
        <w:t>по разделам, подразделам к</w:t>
      </w:r>
      <w:r w:rsidR="00416609">
        <w:rPr>
          <w:rFonts w:ascii="Arial" w:hAnsi="Arial" w:cs="Arial"/>
          <w:sz w:val="24"/>
          <w:szCs w:val="24"/>
        </w:rPr>
        <w:t>лассификации расходов бюджетов з</w:t>
      </w:r>
      <w:r w:rsidR="00416609" w:rsidRPr="00416609">
        <w:rPr>
          <w:rFonts w:ascii="Arial" w:hAnsi="Arial" w:cs="Arial"/>
          <w:sz w:val="24"/>
          <w:szCs w:val="24"/>
        </w:rPr>
        <w:t>а 2024 год</w:t>
      </w:r>
      <w:r w:rsidR="001A773D">
        <w:rPr>
          <w:rFonts w:ascii="Arial" w:hAnsi="Arial" w:cs="Arial"/>
          <w:sz w:val="24"/>
          <w:szCs w:val="24"/>
        </w:rPr>
        <w:t>,</w:t>
      </w:r>
      <w:r w:rsidR="00416609">
        <w:rPr>
          <w:rFonts w:ascii="Arial" w:hAnsi="Arial" w:cs="Arial"/>
          <w:sz w:val="24"/>
          <w:szCs w:val="24"/>
        </w:rPr>
        <w:t xml:space="preserve"> согласно приложению </w:t>
      </w:r>
      <w:r w:rsidR="009D1E5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  <w:r w:rsidR="004166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744D7B" w:rsidRPr="0048304B">
        <w:rPr>
          <w:rFonts w:ascii="Arial" w:hAnsi="Arial" w:cs="Arial"/>
          <w:sz w:val="24"/>
          <w:szCs w:val="24"/>
        </w:rPr>
        <w:t>;</w:t>
      </w:r>
    </w:p>
    <w:p w14:paraId="6721179F" w14:textId="08882A05" w:rsidR="00BB0A3B" w:rsidRDefault="00BB0A3B" w:rsidP="00BB0A3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48304B">
        <w:rPr>
          <w:rFonts w:ascii="Arial" w:hAnsi="Arial" w:cs="Arial"/>
          <w:sz w:val="24"/>
          <w:szCs w:val="24"/>
        </w:rPr>
        <w:t>расход</w:t>
      </w:r>
      <w:r w:rsidR="001A773D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бюджета муниципального образования Краснодонский муниципальный округ Луганской Народной Республики</w:t>
      </w:r>
      <w:r w:rsidRPr="0048304B">
        <w:rPr>
          <w:rFonts w:ascii="Arial" w:hAnsi="Arial" w:cs="Arial"/>
          <w:sz w:val="24"/>
          <w:szCs w:val="24"/>
        </w:rPr>
        <w:t xml:space="preserve"> </w:t>
      </w:r>
      <w:r w:rsidRPr="00416609">
        <w:rPr>
          <w:rFonts w:ascii="Arial" w:hAnsi="Arial" w:cs="Arial"/>
          <w:sz w:val="24"/>
          <w:szCs w:val="24"/>
        </w:rPr>
        <w:t>по  целевым статьям, группам и подгруппам видов расходов к</w:t>
      </w:r>
      <w:r>
        <w:rPr>
          <w:rFonts w:ascii="Arial" w:hAnsi="Arial" w:cs="Arial"/>
          <w:sz w:val="24"/>
          <w:szCs w:val="24"/>
        </w:rPr>
        <w:t>лассификации расходов бюджетов з</w:t>
      </w:r>
      <w:r w:rsidRPr="00416609">
        <w:rPr>
          <w:rFonts w:ascii="Arial" w:hAnsi="Arial" w:cs="Arial"/>
          <w:sz w:val="24"/>
          <w:szCs w:val="24"/>
        </w:rPr>
        <w:t>а 2024 год</w:t>
      </w:r>
      <w:r w:rsidR="001A77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согласно приложению № 4 к настоящему решению</w:t>
      </w:r>
      <w:r w:rsidRPr="0048304B">
        <w:rPr>
          <w:rFonts w:ascii="Arial" w:hAnsi="Arial" w:cs="Arial"/>
          <w:sz w:val="24"/>
          <w:szCs w:val="24"/>
        </w:rPr>
        <w:t>;</w:t>
      </w:r>
    </w:p>
    <w:p w14:paraId="27D6E779" w14:textId="6AC0C579" w:rsidR="00BB0A3B" w:rsidRPr="00BB0A3B" w:rsidRDefault="00BB0A3B" w:rsidP="00BB0A3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сточники финансирования дефицита бюджета муниципального образования Краснодонский муниципальный округ Луганской Народной Республики, </w:t>
      </w:r>
      <w:r w:rsidR="001A773D">
        <w:rPr>
          <w:rFonts w:ascii="Arial" w:eastAsia="Calibri" w:hAnsi="Arial" w:cs="Arial"/>
          <w:sz w:val="24"/>
          <w:szCs w:val="24"/>
          <w:lang w:eastAsia="en-US"/>
        </w:rPr>
        <w:t>по кодам классификации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источников финансирования дефицит</w:t>
      </w:r>
      <w:r w:rsidR="001A773D">
        <w:rPr>
          <w:rFonts w:ascii="Arial" w:eastAsia="Calibri" w:hAnsi="Arial" w:cs="Arial"/>
          <w:sz w:val="24"/>
          <w:szCs w:val="24"/>
          <w:lang w:eastAsia="en-US"/>
        </w:rPr>
        <w:t>ов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бюджет</w:t>
      </w:r>
      <w:r w:rsidR="001A773D">
        <w:rPr>
          <w:rFonts w:ascii="Arial" w:eastAsia="Calibri" w:hAnsi="Arial" w:cs="Arial"/>
          <w:sz w:val="24"/>
          <w:szCs w:val="24"/>
          <w:lang w:eastAsia="en-US"/>
        </w:rPr>
        <w:t>ов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  <w:r>
        <w:rPr>
          <w:rFonts w:ascii="Arial" w:eastAsia="Calibri" w:hAnsi="Arial" w:cs="Arial"/>
          <w:sz w:val="24"/>
          <w:szCs w:val="24"/>
          <w:lang w:eastAsia="en-US"/>
        </w:rPr>
        <w:t>у</w:t>
      </w:r>
      <w:r w:rsidR="001A773D">
        <w:rPr>
          <w:rFonts w:ascii="Arial" w:eastAsia="Calibri" w:hAnsi="Arial" w:cs="Arial"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>согласно приложению № 5 к настоящему решению</w:t>
      </w:r>
      <w:r w:rsidR="009756B9">
        <w:rPr>
          <w:rFonts w:ascii="Arial" w:hAnsi="Arial" w:cs="Arial"/>
          <w:sz w:val="24"/>
          <w:szCs w:val="24"/>
        </w:rPr>
        <w:t>.</w:t>
      </w:r>
    </w:p>
    <w:p w14:paraId="1007B4C7" w14:textId="29ABAC73" w:rsidR="00AC22AE" w:rsidRDefault="009756B9" w:rsidP="00AC22AE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2.</w:t>
      </w:r>
      <w:r w:rsidR="00AC22AE" w:rsidRPr="00AC22A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Утвердить </w:t>
      </w:r>
      <w:r w:rsidR="00AC22AE">
        <w:rPr>
          <w:rFonts w:ascii="Arial" w:eastAsia="Calibri" w:hAnsi="Arial" w:cs="Arial"/>
          <w:sz w:val="24"/>
          <w:szCs w:val="24"/>
          <w:lang w:eastAsia="en-US"/>
        </w:rPr>
        <w:t>отчет об использовани</w:t>
      </w:r>
      <w:r w:rsidR="00634719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AC22AE">
        <w:rPr>
          <w:rFonts w:ascii="Arial" w:eastAsia="Calibri" w:hAnsi="Arial" w:cs="Arial"/>
          <w:sz w:val="24"/>
          <w:szCs w:val="24"/>
          <w:lang w:eastAsia="en-US"/>
        </w:rPr>
        <w:t xml:space="preserve"> средств резервного фонда Администрации муниципального округа муниципальное образование Краснодонский муниципальный округ Луганской Народной Республики в 2024 году (прилагается).</w:t>
      </w:r>
    </w:p>
    <w:p w14:paraId="12FD5E16" w14:textId="308FE67F" w:rsidR="00AC22AE" w:rsidRPr="00634719" w:rsidRDefault="009756B9" w:rsidP="00634719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3. Утвердить</w:t>
      </w:r>
      <w:r w:rsidR="00634719">
        <w:rPr>
          <w:rFonts w:ascii="Arial" w:eastAsia="Calibri" w:hAnsi="Arial" w:cs="Arial"/>
          <w:sz w:val="24"/>
          <w:szCs w:val="24"/>
          <w:lang w:eastAsia="en-US"/>
        </w:rPr>
        <w:t xml:space="preserve"> отчет об использовании бюджетных ассигнований муниципального дорожного фонда муниципа</w:t>
      </w:r>
      <w:r w:rsidR="008D46DF">
        <w:rPr>
          <w:rFonts w:ascii="Arial" w:eastAsia="Calibri" w:hAnsi="Arial" w:cs="Arial"/>
          <w:sz w:val="24"/>
          <w:szCs w:val="24"/>
          <w:lang w:eastAsia="en-US"/>
        </w:rPr>
        <w:t>льного</w:t>
      </w:r>
      <w:r w:rsidR="00634719">
        <w:rPr>
          <w:rFonts w:ascii="Arial" w:eastAsia="Calibri" w:hAnsi="Arial" w:cs="Arial"/>
          <w:sz w:val="24"/>
          <w:szCs w:val="24"/>
          <w:lang w:eastAsia="en-US"/>
        </w:rPr>
        <w:t xml:space="preserve"> образовани</w:t>
      </w:r>
      <w:r w:rsidR="008D46DF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634719">
        <w:rPr>
          <w:rFonts w:ascii="Arial" w:eastAsia="Calibri" w:hAnsi="Arial" w:cs="Arial"/>
          <w:sz w:val="24"/>
          <w:szCs w:val="24"/>
          <w:lang w:eastAsia="en-US"/>
        </w:rPr>
        <w:t xml:space="preserve"> Краснодонский муниципальный округ Луганской Народной Республики в 2024 году (прилагается).</w:t>
      </w:r>
    </w:p>
    <w:p w14:paraId="72176C90" w14:textId="2908512F" w:rsidR="00744D7B" w:rsidRDefault="009756B9" w:rsidP="00744D7B">
      <w:pPr>
        <w:pStyle w:val="ConsPlusTitle"/>
        <w:ind w:firstLine="7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0" w:themeColor="text1"/>
        </w:rPr>
        <w:t>4</w:t>
      </w:r>
      <w:r w:rsidR="00744D7B">
        <w:rPr>
          <w:rFonts w:ascii="Arial" w:hAnsi="Arial" w:cs="Arial"/>
          <w:b w:val="0"/>
          <w:color w:val="000000" w:themeColor="text1"/>
        </w:rPr>
        <w:t>.</w:t>
      </w:r>
      <w:r w:rsidR="00744D7B">
        <w:rPr>
          <w:rFonts w:ascii="Arial" w:hAnsi="Arial" w:cs="Arial"/>
          <w:color w:val="000000" w:themeColor="text1"/>
        </w:rPr>
        <w:t xml:space="preserve"> </w:t>
      </w:r>
      <w:r w:rsidR="0030506F" w:rsidRPr="006060CB">
        <w:rPr>
          <w:rFonts w:ascii="Arial" w:hAnsi="Arial" w:cs="Arial"/>
          <w:b w:val="0"/>
          <w:color w:val="000000" w:themeColor="text1"/>
        </w:rPr>
        <w:t>Администрации муниципального округа муниципальное образование Краснодонский муниципальный округ Луганской</w:t>
      </w:r>
      <w:r w:rsidR="0030506F" w:rsidRPr="006060CB">
        <w:rPr>
          <w:rFonts w:ascii="Arial" w:hAnsi="Arial" w:cs="Arial"/>
          <w:color w:val="000000" w:themeColor="text1"/>
        </w:rPr>
        <w:t xml:space="preserve"> </w:t>
      </w:r>
      <w:r w:rsidR="0030506F" w:rsidRPr="006060CB">
        <w:rPr>
          <w:rFonts w:ascii="Arial" w:hAnsi="Arial" w:cs="Arial"/>
          <w:b w:val="0"/>
          <w:color w:val="000000" w:themeColor="text1"/>
        </w:rPr>
        <w:t>Народной</w:t>
      </w:r>
      <w:r w:rsidR="0030506F" w:rsidRPr="006060CB">
        <w:rPr>
          <w:rFonts w:ascii="Arial" w:hAnsi="Arial" w:cs="Arial"/>
          <w:color w:val="000000" w:themeColor="text1"/>
        </w:rPr>
        <w:t xml:space="preserve"> </w:t>
      </w:r>
      <w:r w:rsidR="0030506F" w:rsidRPr="006060CB">
        <w:rPr>
          <w:rFonts w:ascii="Arial" w:hAnsi="Arial" w:cs="Arial"/>
          <w:b w:val="0"/>
          <w:color w:val="000000" w:themeColor="text1"/>
        </w:rPr>
        <w:t>Республики</w:t>
      </w:r>
      <w:r w:rsidR="0030506F" w:rsidRPr="006060CB">
        <w:rPr>
          <w:rFonts w:ascii="Arial" w:hAnsi="Arial" w:cs="Arial"/>
          <w:color w:val="000000" w:themeColor="text1"/>
        </w:rPr>
        <w:t xml:space="preserve"> </w:t>
      </w:r>
      <w:r w:rsidR="0030506F">
        <w:rPr>
          <w:rFonts w:ascii="Arial" w:hAnsi="Arial" w:cs="Arial"/>
          <w:b w:val="0"/>
        </w:rPr>
        <w:t>о</w:t>
      </w:r>
      <w:r w:rsidR="00744D7B">
        <w:rPr>
          <w:rFonts w:ascii="Arial" w:hAnsi="Arial" w:cs="Arial"/>
          <w:b w:val="0"/>
        </w:rPr>
        <w:t>публиковать настоящее решение в информационно-телекоммуникационной сети «Интернет» в сетевом издании Луганский Информационный  Центр (</w:t>
      </w:r>
      <w:hyperlink r:id="rId9" w:history="1">
        <w:r w:rsidR="00744D7B">
          <w:rPr>
            <w:rStyle w:val="af4"/>
            <w:rFonts w:ascii="Arial" w:hAnsi="Arial" w:cs="Arial"/>
            <w:b w:val="0"/>
            <w:lang w:val="en-US"/>
          </w:rPr>
          <w:t>https</w:t>
        </w:r>
        <w:r w:rsidR="00744D7B">
          <w:rPr>
            <w:rStyle w:val="af4"/>
            <w:rFonts w:ascii="Arial" w:hAnsi="Arial" w:cs="Arial"/>
            <w:b w:val="0"/>
          </w:rPr>
          <w:t>://</w:t>
        </w:r>
        <w:r w:rsidR="00744D7B">
          <w:rPr>
            <w:rStyle w:val="af4"/>
            <w:rFonts w:ascii="Arial" w:hAnsi="Arial" w:cs="Arial"/>
            <w:b w:val="0"/>
            <w:lang w:val="en-US"/>
          </w:rPr>
          <w:t>lug</w:t>
        </w:r>
        <w:r w:rsidR="00744D7B">
          <w:rPr>
            <w:rStyle w:val="af4"/>
            <w:rFonts w:ascii="Arial" w:hAnsi="Arial" w:cs="Arial"/>
            <w:b w:val="0"/>
          </w:rPr>
          <w:t>-</w:t>
        </w:r>
        <w:r w:rsidR="00744D7B">
          <w:rPr>
            <w:rStyle w:val="af4"/>
            <w:rFonts w:ascii="Arial" w:hAnsi="Arial" w:cs="Arial"/>
            <w:b w:val="0"/>
            <w:lang w:val="en-US"/>
          </w:rPr>
          <w:t>info</w:t>
        </w:r>
        <w:r w:rsidR="00744D7B">
          <w:rPr>
            <w:rStyle w:val="af4"/>
            <w:rFonts w:ascii="Arial" w:hAnsi="Arial" w:cs="Arial"/>
            <w:b w:val="0"/>
          </w:rPr>
          <w:t>.</w:t>
        </w:r>
        <w:r w:rsidR="00744D7B">
          <w:rPr>
            <w:rStyle w:val="af4"/>
            <w:rFonts w:ascii="Arial" w:hAnsi="Arial" w:cs="Arial"/>
            <w:b w:val="0"/>
            <w:lang w:val="en-US"/>
          </w:rPr>
          <w:t>ru</w:t>
        </w:r>
      </w:hyperlink>
      <w:r w:rsidR="00744D7B">
        <w:rPr>
          <w:rFonts w:ascii="Arial" w:hAnsi="Arial" w:cs="Arial"/>
          <w:b w:val="0"/>
        </w:rPr>
        <w:t>) и разместить на официальном сайте муниципального образования Краснодонский муниципальный округ Луганской Народной Республики (</w:t>
      </w:r>
      <w:hyperlink r:id="rId10" w:history="1">
        <w:r w:rsidR="00744D7B">
          <w:rPr>
            <w:rStyle w:val="af4"/>
            <w:rFonts w:ascii="Arial" w:hAnsi="Arial" w:cs="Arial"/>
            <w:b w:val="0"/>
          </w:rPr>
          <w:t>https://krasnodon-adm.ru</w:t>
        </w:r>
      </w:hyperlink>
      <w:r w:rsidR="00744D7B">
        <w:rPr>
          <w:rFonts w:ascii="Arial" w:hAnsi="Arial" w:cs="Arial"/>
          <w:b w:val="0"/>
        </w:rPr>
        <w:t>).</w:t>
      </w:r>
    </w:p>
    <w:p w14:paraId="07ACD637" w14:textId="776C4AD6" w:rsidR="00744D7B" w:rsidRDefault="009756B9" w:rsidP="00744D7B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744D7B">
        <w:rPr>
          <w:rFonts w:ascii="Arial" w:hAnsi="Arial" w:cs="Arial"/>
          <w:color w:val="000000" w:themeColor="text1"/>
          <w:sz w:val="24"/>
          <w:szCs w:val="24"/>
        </w:rPr>
        <w:t xml:space="preserve">. Настоящее решение вступает в силу </w:t>
      </w:r>
      <w:r w:rsidR="00BC7C0B">
        <w:rPr>
          <w:rFonts w:ascii="Arial" w:hAnsi="Arial" w:cs="Arial"/>
          <w:color w:val="000000" w:themeColor="text1"/>
          <w:sz w:val="24"/>
          <w:szCs w:val="24"/>
        </w:rPr>
        <w:t>со</w:t>
      </w:r>
      <w:r w:rsidR="00744D7B">
        <w:rPr>
          <w:rFonts w:ascii="Arial" w:hAnsi="Arial" w:cs="Arial"/>
          <w:color w:val="000000" w:themeColor="text1"/>
          <w:sz w:val="24"/>
          <w:szCs w:val="24"/>
        </w:rPr>
        <w:t xml:space="preserve"> дня его официального опубликования</w:t>
      </w:r>
      <w:r w:rsidR="00C17195">
        <w:rPr>
          <w:rFonts w:ascii="Arial" w:hAnsi="Arial" w:cs="Arial"/>
          <w:color w:val="000000" w:themeColor="text1"/>
          <w:sz w:val="24"/>
          <w:szCs w:val="24"/>
        </w:rPr>
        <w:t xml:space="preserve"> (обнародования)</w:t>
      </w:r>
      <w:r w:rsidR="00744D7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A29FE0" w14:textId="627B8300" w:rsidR="00744D7B" w:rsidRDefault="009756B9" w:rsidP="00744D7B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744D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4D7B">
        <w:rPr>
          <w:rFonts w:ascii="Arial" w:hAnsi="Arial" w:cs="Arial"/>
          <w:color w:val="000000" w:themeColor="text1"/>
          <w:sz w:val="24"/>
          <w:szCs w:val="24"/>
        </w:rPr>
        <w:t>Контроль за исполнением настоящего решения возложить на постоянную   комиссию по бюджетной, финансовой, налоговой и имущественной политике</w:t>
      </w:r>
      <w:r w:rsidR="000E48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48C0" w:rsidRPr="000E48C0">
        <w:rPr>
          <w:rFonts w:ascii="Arial" w:hAnsi="Arial" w:cs="Arial"/>
          <w:color w:val="000000" w:themeColor="text1"/>
          <w:sz w:val="24"/>
          <w:szCs w:val="24"/>
        </w:rPr>
        <w:t>Совета муниципального округа муниципальное образование Краснодонский муниципальный округ</w:t>
      </w:r>
      <w:r w:rsidR="00744D7B">
        <w:rPr>
          <w:rFonts w:ascii="Arial" w:hAnsi="Arial" w:cs="Arial"/>
          <w:color w:val="000000" w:themeColor="text1"/>
          <w:sz w:val="24"/>
          <w:szCs w:val="24"/>
        </w:rPr>
        <w:t>.</w:t>
      </w:r>
      <w:r w:rsidR="000E48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E6FCDFF" w14:textId="77777777" w:rsidR="0048304B" w:rsidRDefault="0048304B" w:rsidP="00744D7B">
      <w:pPr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52EA77A" w14:textId="77777777" w:rsidR="00744D7B" w:rsidRDefault="00744D7B" w:rsidP="00744D7B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Председатель Совета муниципального округа</w:t>
      </w:r>
    </w:p>
    <w:p w14:paraId="19DBE6B6" w14:textId="77777777" w:rsidR="00744D7B" w:rsidRDefault="00744D7B" w:rsidP="00744D7B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муниципальное образование</w:t>
      </w:r>
    </w:p>
    <w:p w14:paraId="242EA378" w14:textId="77777777" w:rsidR="00744D7B" w:rsidRDefault="00744D7B" w:rsidP="00744D7B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Краснодонский муниципальный округ</w:t>
      </w:r>
    </w:p>
    <w:p w14:paraId="2C41F3C8" w14:textId="77777777" w:rsidR="00744D7B" w:rsidRDefault="00744D7B" w:rsidP="00744D7B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Луганской Народной Республики                          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В.И. Шавлай</w:t>
      </w:r>
    </w:p>
    <w:p w14:paraId="79321A8B" w14:textId="77777777" w:rsidR="00744D7B" w:rsidRDefault="00744D7B" w:rsidP="00744D7B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14:paraId="12312D00" w14:textId="77777777" w:rsidR="00744D7B" w:rsidRDefault="00744D7B" w:rsidP="00744D7B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Глава муниципального округа</w:t>
      </w:r>
    </w:p>
    <w:p w14:paraId="03981F10" w14:textId="77777777" w:rsidR="00744D7B" w:rsidRDefault="00744D7B" w:rsidP="00744D7B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муниципальное образование</w:t>
      </w:r>
    </w:p>
    <w:p w14:paraId="7DEC55EA" w14:textId="77777777" w:rsidR="00744D7B" w:rsidRDefault="00744D7B" w:rsidP="00744D7B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Краснодонский муниципальный округ</w:t>
      </w:r>
    </w:p>
    <w:p w14:paraId="46FA3638" w14:textId="02F37B3C" w:rsidR="009D1E55" w:rsidRDefault="00744D7B" w:rsidP="00CD4251">
      <w:pPr>
        <w:ind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Луганской Народной Республики                        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С.П. Козенко</w:t>
      </w:r>
    </w:p>
    <w:p w14:paraId="631F50F3" w14:textId="77777777" w:rsidR="0002317A" w:rsidRDefault="0002317A" w:rsidP="00744D7B">
      <w:pPr>
        <w:spacing w:line="240" w:lineRule="auto"/>
        <w:ind w:left="5103" w:hanging="1417"/>
        <w:rPr>
          <w:rFonts w:ascii="Arial" w:eastAsia="Calibri" w:hAnsi="Arial" w:cs="Arial"/>
          <w:sz w:val="24"/>
          <w:szCs w:val="24"/>
          <w:lang w:eastAsia="en-US"/>
        </w:rPr>
        <w:sectPr w:rsidR="0002317A" w:rsidSect="0002317A">
          <w:headerReference w:type="default" r:id="rId11"/>
          <w:pgSz w:w="11907" w:h="16840" w:code="9"/>
          <w:pgMar w:top="1134" w:right="567" w:bottom="992" w:left="1701" w:header="720" w:footer="720" w:gutter="0"/>
          <w:cols w:space="720"/>
          <w:titlePg/>
          <w:docGrid w:linePitch="381"/>
        </w:sectPr>
      </w:pPr>
    </w:p>
    <w:p w14:paraId="09ABEEEA" w14:textId="2EFA32D4" w:rsidR="007A3CA0" w:rsidRDefault="009D1E55" w:rsidP="00C40FC6">
      <w:pPr>
        <w:spacing w:line="240" w:lineRule="auto"/>
        <w:ind w:left="8227" w:firstLine="9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П</w:t>
      </w:r>
      <w:r w:rsidR="007A3CA0">
        <w:rPr>
          <w:rFonts w:ascii="Arial" w:eastAsia="Calibri" w:hAnsi="Arial" w:cs="Arial"/>
          <w:sz w:val="24"/>
          <w:szCs w:val="24"/>
          <w:lang w:eastAsia="en-US"/>
        </w:rPr>
        <w:t>риложение № 1</w:t>
      </w:r>
    </w:p>
    <w:p w14:paraId="23F935B1" w14:textId="37937B27" w:rsidR="007A3CA0" w:rsidRDefault="007A3CA0" w:rsidP="00C40FC6">
      <w:pPr>
        <w:spacing w:line="240" w:lineRule="auto"/>
        <w:ind w:left="8227" w:firstLine="9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к решению Совета муниципального округа </w:t>
      </w:r>
      <w:r w:rsidR="009D1E5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муниципальное образование Краснодонский муниципальный округ Луганской Народной Республики от </w:t>
      </w:r>
      <w:r w:rsidR="009D1E55">
        <w:rPr>
          <w:rFonts w:ascii="Arial" w:eastAsia="Calibri" w:hAnsi="Arial" w:cs="Arial"/>
          <w:sz w:val="24"/>
          <w:szCs w:val="24"/>
          <w:lang w:eastAsia="en-US"/>
        </w:rPr>
        <w:t>__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______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r w:rsidR="009D1E55">
        <w:rPr>
          <w:rFonts w:ascii="Arial" w:eastAsia="Calibri" w:hAnsi="Arial" w:cs="Arial"/>
          <w:sz w:val="24"/>
          <w:szCs w:val="24"/>
          <w:lang w:eastAsia="en-US"/>
        </w:rPr>
        <w:t>_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_______________</w:t>
      </w:r>
      <w:r w:rsidR="009D1E55">
        <w:rPr>
          <w:rFonts w:ascii="Arial" w:eastAsia="Calibri" w:hAnsi="Arial" w:cs="Arial"/>
          <w:sz w:val="24"/>
          <w:szCs w:val="24"/>
          <w:lang w:eastAsia="en-US"/>
        </w:rPr>
        <w:t>_</w:t>
      </w:r>
      <w:r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9D1E55">
        <w:rPr>
          <w:rFonts w:ascii="Arial" w:eastAsia="Calibri" w:hAnsi="Arial" w:cs="Arial"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9D1E5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____________</w:t>
      </w:r>
    </w:p>
    <w:p w14:paraId="119A8B3C" w14:textId="77777777" w:rsidR="007A3CA0" w:rsidRDefault="007A3CA0" w:rsidP="007A3CA0">
      <w:pPr>
        <w:spacing w:line="240" w:lineRule="auto"/>
        <w:ind w:left="4536" w:firstLine="0"/>
        <w:rPr>
          <w:rFonts w:ascii="Arial" w:hAnsi="Arial" w:cs="Arial"/>
          <w:szCs w:val="28"/>
        </w:rPr>
      </w:pPr>
    </w:p>
    <w:p w14:paraId="4A9F1A51" w14:textId="4E678931" w:rsidR="007A3CA0" w:rsidRDefault="009D1E55" w:rsidP="00CC03A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Cs/>
          <w:szCs w:val="28"/>
        </w:rPr>
        <w:t>Д</w:t>
      </w:r>
      <w:r w:rsidR="007A3CA0">
        <w:rPr>
          <w:rFonts w:ascii="Arial" w:hAnsi="Arial" w:cs="Arial"/>
          <w:bCs/>
          <w:szCs w:val="28"/>
        </w:rPr>
        <w:t>оход</w:t>
      </w:r>
      <w:r>
        <w:rPr>
          <w:rFonts w:ascii="Arial" w:hAnsi="Arial" w:cs="Arial"/>
          <w:bCs/>
          <w:szCs w:val="28"/>
        </w:rPr>
        <w:t>ы</w:t>
      </w:r>
      <w:r w:rsidR="007A3CA0">
        <w:rPr>
          <w:rFonts w:ascii="Arial" w:hAnsi="Arial" w:cs="Arial"/>
          <w:bCs/>
          <w:szCs w:val="28"/>
        </w:rPr>
        <w:t xml:space="preserve"> бюджет</w:t>
      </w:r>
      <w:r w:rsidR="00CC03A1">
        <w:rPr>
          <w:rFonts w:ascii="Arial" w:hAnsi="Arial" w:cs="Arial"/>
          <w:bCs/>
          <w:szCs w:val="28"/>
        </w:rPr>
        <w:t>а</w:t>
      </w:r>
      <w:r w:rsidR="007A3CA0">
        <w:rPr>
          <w:rFonts w:ascii="Arial" w:hAnsi="Arial" w:cs="Arial"/>
          <w:bCs/>
          <w:szCs w:val="28"/>
        </w:rPr>
        <w:t xml:space="preserve"> муниципального образования Краснодонский муниципальный округ Луганской Народной Республики</w:t>
      </w:r>
      <w:r w:rsidR="00CC03A1">
        <w:rPr>
          <w:rFonts w:ascii="Arial" w:hAnsi="Arial" w:cs="Arial"/>
          <w:bCs/>
          <w:szCs w:val="28"/>
        </w:rPr>
        <w:t xml:space="preserve"> </w:t>
      </w:r>
      <w:r w:rsidR="007A3CA0">
        <w:rPr>
          <w:rFonts w:ascii="Arial" w:hAnsi="Arial" w:cs="Arial"/>
        </w:rPr>
        <w:t xml:space="preserve">по кодам </w:t>
      </w:r>
      <w:r w:rsidR="00CC03A1">
        <w:rPr>
          <w:rFonts w:ascii="Arial" w:hAnsi="Arial" w:cs="Arial"/>
        </w:rPr>
        <w:t>классификации доходов бюджетов з</w:t>
      </w:r>
      <w:r w:rsidR="007A3CA0">
        <w:rPr>
          <w:rFonts w:ascii="Arial" w:hAnsi="Arial" w:cs="Arial"/>
        </w:rPr>
        <w:t>а 2024 год</w:t>
      </w:r>
    </w:p>
    <w:p w14:paraId="7506EB8C" w14:textId="77777777" w:rsidR="00CC03A1" w:rsidRDefault="00CC03A1" w:rsidP="00CC03A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665"/>
        <w:gridCol w:w="5009"/>
        <w:gridCol w:w="1868"/>
        <w:gridCol w:w="1958"/>
        <w:gridCol w:w="1471"/>
      </w:tblGrid>
      <w:tr w:rsidR="00CC03A1" w14:paraId="1C50098E" w14:textId="13A1251B" w:rsidTr="00CC03A1">
        <w:trPr>
          <w:cantSplit/>
          <w:trHeight w:val="20"/>
          <w:tblHeader/>
          <w:jc w:val="center"/>
        </w:trPr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6FDD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Код классификации доходов бюджетов 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5458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6C63" w14:textId="1E602428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План поступлений на 2024 год (с уточнениями)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C5EE" w14:textId="77777777" w:rsidR="00CC03A1" w:rsidRDefault="00CC03A1" w:rsidP="00CC03A1">
            <w:pPr>
              <w:spacing w:line="240" w:lineRule="auto"/>
              <w:ind w:firstLine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67512C87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10DF346" w14:textId="45411F2A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6148E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FEF5970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28193AA0" w14:textId="0B54E9C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Процент выполнения</w:t>
            </w:r>
          </w:p>
        </w:tc>
      </w:tr>
      <w:tr w:rsidR="00CC03A1" w14:paraId="1F1E4C93" w14:textId="6AEAE058" w:rsidTr="00CC03A1">
        <w:trPr>
          <w:trHeight w:val="20"/>
          <w:tblHeader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3C2A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Главный администратор доходов бюджета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FE37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Вид и подвид доходов бюджета</w:t>
            </w:r>
          </w:p>
        </w:tc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271E" w14:textId="77777777" w:rsidR="00CC03A1" w:rsidRDefault="00CC03A1" w:rsidP="00141439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B15E" w14:textId="77777777" w:rsidR="00CC03A1" w:rsidRDefault="00CC03A1" w:rsidP="00141439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556" w14:textId="77777777" w:rsidR="00CC03A1" w:rsidRDefault="00CC03A1" w:rsidP="00141439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01A" w14:textId="77777777" w:rsidR="00CC03A1" w:rsidRDefault="00CC03A1" w:rsidP="00141439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CC03A1" w14:paraId="653093C4" w14:textId="4BB27115" w:rsidTr="00CC03A1">
        <w:trPr>
          <w:trHeight w:val="20"/>
          <w:tblHeader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6CAE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41C7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EB7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E0FF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07B" w14:textId="5C46ECF6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217" w14:textId="27FD79F4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CC03A1" w14:paraId="144D49BA" w14:textId="4C27BF91" w:rsidTr="00DB043B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AD3C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80E8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2145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E10" w14:textId="77777777" w:rsidR="00DB043B" w:rsidRPr="00B13574" w:rsidRDefault="00DB043B" w:rsidP="00DB043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2EE61781" w14:textId="77777777" w:rsidR="00CC03A1" w:rsidRPr="00B13574" w:rsidRDefault="00CC03A1" w:rsidP="00DB043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204 120,12740</w:t>
            </w:r>
          </w:p>
          <w:p w14:paraId="4C2075A0" w14:textId="77777777" w:rsidR="00CC03A1" w:rsidRPr="00B13574" w:rsidRDefault="00CC03A1" w:rsidP="00DB043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E299" w14:textId="7271BC12" w:rsidR="00CC03A1" w:rsidRPr="00B13574" w:rsidRDefault="00FB6D6A" w:rsidP="00DB043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305 191,29709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F4E5" w14:textId="1883DC4A" w:rsidR="00CC03A1" w:rsidRPr="00B13574" w:rsidRDefault="00FB6D6A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149,5</w:t>
            </w:r>
          </w:p>
        </w:tc>
      </w:tr>
      <w:tr w:rsidR="00CC03A1" w14:paraId="4826274B" w14:textId="3C7BB927" w:rsidTr="00DB043B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2CCC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9234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1 01 02020 01 0000 110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E15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784" w14:textId="77777777" w:rsidR="00DB043B" w:rsidRDefault="00DB043B" w:rsidP="00DB043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0CABBF3" w14:textId="77777777" w:rsidR="00CC03A1" w:rsidRDefault="00CC03A1" w:rsidP="00DB043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927,10000</w:t>
            </w:r>
          </w:p>
          <w:p w14:paraId="6C991777" w14:textId="77777777" w:rsidR="00CC03A1" w:rsidRDefault="00CC03A1" w:rsidP="00DB043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E44C" w14:textId="1048FAC6" w:rsidR="00CC03A1" w:rsidRDefault="00FB6D6A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1 392,92759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D57" w14:textId="36C303B3" w:rsidR="00CC03A1" w:rsidRDefault="00FB6D6A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150,3</w:t>
            </w:r>
          </w:p>
        </w:tc>
      </w:tr>
      <w:tr w:rsidR="00CC03A1" w14:paraId="54A2246B" w14:textId="118A3A16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33D8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F03C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1 01 02030 01 0000 110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16ED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соответствии со статьей 228 Налогового кодекса Российской Федерации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2F94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2 573,00000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AEF" w14:textId="10A30D8D" w:rsidR="00CC03A1" w:rsidRDefault="00A045B8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3 551,67854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0B9F" w14:textId="5A4B9B1C" w:rsidR="00CC03A1" w:rsidRDefault="00A045B8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138,0</w:t>
            </w:r>
          </w:p>
        </w:tc>
      </w:tr>
      <w:tr w:rsidR="0078118D" w14:paraId="1AAD52E4" w14:textId="77777777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26B" w14:textId="740175B0" w:rsidR="0078118D" w:rsidRDefault="0078118D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27A5" w14:textId="04E22DBE" w:rsidR="0078118D" w:rsidRDefault="0078118D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118D">
              <w:rPr>
                <w:rFonts w:ascii="Arial" w:hAnsi="Arial" w:cs="Arial"/>
                <w:sz w:val="22"/>
                <w:szCs w:val="22"/>
                <w:lang w:eastAsia="en-US"/>
              </w:rPr>
              <w:t>101 02040 01 0000 110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9AF" w14:textId="1D134093" w:rsidR="0078118D" w:rsidRDefault="004C474E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74E">
              <w:rPr>
                <w:rFonts w:ascii="Arial" w:hAnsi="Arial" w:cs="Arial"/>
                <w:sz w:val="22"/>
                <w:szCs w:val="22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91F" w14:textId="77777777" w:rsidR="0078118D" w:rsidRDefault="0078118D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DF56" w14:textId="06A0FE2E" w:rsidR="0078118D" w:rsidRDefault="004C474E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47,010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E7B8" w14:textId="6943D5B8" w:rsidR="0078118D" w:rsidRDefault="004C474E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040A3" w14:paraId="79ED94B2" w14:textId="77777777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FC23" w14:textId="2A6E6C86" w:rsidR="00A040A3" w:rsidRDefault="00A040A3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DF5" w14:textId="10791E12" w:rsidR="00A040A3" w:rsidRPr="0078118D" w:rsidRDefault="00A040A3" w:rsidP="00A040A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118D">
              <w:rPr>
                <w:rFonts w:ascii="Arial" w:hAnsi="Arial" w:cs="Arial"/>
                <w:sz w:val="22"/>
                <w:szCs w:val="22"/>
                <w:lang w:eastAsia="en-US"/>
              </w:rPr>
              <w:t>101 02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78118D">
              <w:rPr>
                <w:rFonts w:ascii="Arial" w:hAnsi="Arial" w:cs="Arial"/>
                <w:sz w:val="22"/>
                <w:szCs w:val="22"/>
                <w:lang w:eastAsia="en-US"/>
              </w:rPr>
              <w:t>40 01 0000 110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8A3" w14:textId="0B9A87C0" w:rsidR="00A040A3" w:rsidRPr="004C474E" w:rsidRDefault="00A040A3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40A3">
              <w:rPr>
                <w:rFonts w:ascii="Arial" w:hAnsi="Arial" w:cs="Arial"/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2FFC" w14:textId="77777777" w:rsidR="00A040A3" w:rsidRDefault="00A040A3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088" w14:textId="12C04C5A" w:rsidR="00A040A3" w:rsidRDefault="00550BB3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29,59376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C028" w14:textId="763DD96E" w:rsidR="00A040A3" w:rsidRDefault="00550BB3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28F9" w14:paraId="24BE3A98" w14:textId="77777777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F32" w14:textId="30DAA99E" w:rsidR="004B28F9" w:rsidRDefault="004B28F9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B9B1" w14:textId="1E829B7A" w:rsidR="004B28F9" w:rsidRPr="0078118D" w:rsidRDefault="004B28F9" w:rsidP="004B28F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B28F9">
              <w:rPr>
                <w:rFonts w:ascii="Arial" w:hAnsi="Arial" w:cs="Arial"/>
                <w:sz w:val="22"/>
                <w:szCs w:val="22"/>
                <w:lang w:eastAsia="en-US"/>
              </w:rPr>
              <w:t>101 020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4B28F9">
              <w:rPr>
                <w:rFonts w:ascii="Arial" w:hAnsi="Arial" w:cs="Arial"/>
                <w:sz w:val="22"/>
                <w:szCs w:val="22"/>
                <w:lang w:eastAsia="en-US"/>
              </w:rPr>
              <w:t>0 01 0000 110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DB1" w14:textId="3CF02A37" w:rsidR="004B28F9" w:rsidRPr="004C474E" w:rsidRDefault="004B28F9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B28F9">
              <w:rPr>
                <w:rFonts w:ascii="Arial" w:hAnsi="Arial" w:cs="Arial"/>
                <w:sz w:val="22"/>
                <w:szCs w:val="22"/>
                <w:lang w:eastAsia="en-US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03A" w14:textId="77777777" w:rsidR="004B28F9" w:rsidRDefault="004B28F9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C25D" w14:textId="29E9683B" w:rsidR="004B28F9" w:rsidRDefault="00261A1E" w:rsidP="00261A1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2,12160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35D7" w14:textId="7A5066B0" w:rsidR="004B28F9" w:rsidRDefault="00261A1E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07C91" w14:paraId="24816A0D" w14:textId="77777777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F46" w14:textId="0DDE26C9" w:rsidR="00B07C91" w:rsidRDefault="00B07C9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3010" w14:textId="7ACDC742" w:rsidR="00B07C91" w:rsidRPr="0078118D" w:rsidRDefault="00B07C91" w:rsidP="00B07C9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118D">
              <w:rPr>
                <w:rFonts w:ascii="Arial" w:hAnsi="Arial" w:cs="Arial"/>
                <w:sz w:val="22"/>
                <w:szCs w:val="22"/>
                <w:lang w:eastAsia="en-US"/>
              </w:rPr>
              <w:t>101 020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Pr="0078118D">
              <w:rPr>
                <w:rFonts w:ascii="Arial" w:hAnsi="Arial" w:cs="Arial"/>
                <w:sz w:val="22"/>
                <w:szCs w:val="22"/>
                <w:lang w:eastAsia="en-US"/>
              </w:rPr>
              <w:t>0 01 0000 11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93D" w14:textId="1883C5F2" w:rsidR="00B07C91" w:rsidRPr="004C474E" w:rsidRDefault="00B07C9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7C9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 w:rsidRPr="00B07C9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ACA" w14:textId="77777777" w:rsidR="00B07C91" w:rsidRDefault="00B07C9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B426" w14:textId="25DC23D5" w:rsidR="00B07C91" w:rsidRDefault="00B07C9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1 679,36626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FB8E" w14:textId="0957703C" w:rsidR="00B07C91" w:rsidRDefault="00B07C9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C03A1" w14:paraId="297529C4" w14:textId="6741C45A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0D30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CEFE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BFBFB"/>
                <w:lang w:eastAsia="en-US"/>
              </w:rPr>
              <w:t>1 01 02130 01 0000 110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B71F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BFBFB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F9BB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677,71700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FF3A" w14:textId="385C99E3" w:rsidR="00CC03A1" w:rsidRDefault="00A045B8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1 450,66530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989F" w14:textId="53885FF9" w:rsidR="00CC03A1" w:rsidRDefault="00A045B8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214,0</w:t>
            </w:r>
          </w:p>
        </w:tc>
      </w:tr>
      <w:tr w:rsidR="00CC03A1" w14:paraId="7886D402" w14:textId="3AE9E321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0BD7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DD18" w14:textId="77777777" w:rsidR="00CC03A1" w:rsidRDefault="00CC03A1" w:rsidP="0014143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1 03 02231 01 0000 110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BF15" w14:textId="77777777" w:rsidR="00CC03A1" w:rsidRDefault="00CC03A1" w:rsidP="0014143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488B" w14:textId="77777777" w:rsidR="00CC03A1" w:rsidRPr="00B13574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5 288,89231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59E" w14:textId="3BFEF261" w:rsidR="00CC03A1" w:rsidRPr="00B13574" w:rsidRDefault="004A36B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5 246,00778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AE3" w14:textId="3EA54450" w:rsidR="00CC03A1" w:rsidRPr="00B13574" w:rsidRDefault="004A36B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99,2</w:t>
            </w:r>
          </w:p>
        </w:tc>
      </w:tr>
      <w:tr w:rsidR="00CC03A1" w14:paraId="3AF5C0BA" w14:textId="5ECEDE65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56EC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81DD" w14:textId="77777777" w:rsidR="00CC03A1" w:rsidRDefault="00CC03A1" w:rsidP="0014143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1 03 02241 01 0000 110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C4DD" w14:textId="77777777" w:rsidR="00CC03A1" w:rsidRDefault="00CC03A1" w:rsidP="0014143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3A5C" w14:textId="77777777" w:rsidR="00CC03A1" w:rsidRPr="00B13574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25,68746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AF9A" w14:textId="4949E3F3" w:rsidR="00CC03A1" w:rsidRPr="00B13574" w:rsidRDefault="00624C8C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30,31076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0EB" w14:textId="654B6419" w:rsidR="00CC03A1" w:rsidRPr="00B13574" w:rsidRDefault="00624C8C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118</w:t>
            </w:r>
            <w:r w:rsidR="003E0ED1"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,0</w:t>
            </w:r>
          </w:p>
        </w:tc>
      </w:tr>
      <w:tr w:rsidR="00CC03A1" w14:paraId="615780BF" w14:textId="6A2DF43F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693B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9EBF" w14:textId="77777777" w:rsidR="00CC03A1" w:rsidRDefault="00CC03A1" w:rsidP="0014143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1 03 02251 01 0000 110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0CEE" w14:textId="77777777" w:rsidR="00CC03A1" w:rsidRDefault="00CC03A1" w:rsidP="0014143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0278" w14:textId="77777777" w:rsidR="00CC03A1" w:rsidRPr="00B13574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5 499,84885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FBAB" w14:textId="03FA143F" w:rsidR="00CC03A1" w:rsidRPr="00B13574" w:rsidRDefault="003E0ED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5 448,87403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FCA9" w14:textId="2BE758EE" w:rsidR="00CC03A1" w:rsidRPr="00B13574" w:rsidRDefault="003E0ED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99,1</w:t>
            </w:r>
          </w:p>
        </w:tc>
      </w:tr>
      <w:tr w:rsidR="00CC03A1" w14:paraId="6882A51A" w14:textId="1A8CCF31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0057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610B75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  <w:p w14:paraId="0B01591B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0CDE" w14:textId="77777777" w:rsidR="00CC03A1" w:rsidRDefault="00CC03A1" w:rsidP="00141439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1 03 02261 01 0000 110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72FE" w14:textId="77777777" w:rsidR="00CC03A1" w:rsidRDefault="00CC03A1" w:rsidP="0014143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6C05" w14:textId="77777777" w:rsidR="00CC03A1" w:rsidRPr="00B13574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-623,39873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AAA" w14:textId="0AC350FB" w:rsidR="00CC03A1" w:rsidRPr="00B13574" w:rsidRDefault="007E748D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-571,02114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E94" w14:textId="02067618" w:rsidR="00CC03A1" w:rsidRPr="00B13574" w:rsidRDefault="007E748D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91,6</w:t>
            </w:r>
          </w:p>
        </w:tc>
      </w:tr>
      <w:tr w:rsidR="00CC03A1" w14:paraId="3F00300E" w14:textId="296E7AF3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B381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4CA2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491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0D9E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13 118,21900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2BB" w14:textId="27D70445" w:rsidR="00CC03A1" w:rsidRDefault="003F17D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11 525,23269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8530" w14:textId="7ECB8A27" w:rsidR="00CC03A1" w:rsidRDefault="003F17D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87,9</w:t>
            </w:r>
          </w:p>
        </w:tc>
      </w:tr>
      <w:tr w:rsidR="00CC03A1" w14:paraId="6FF1C5AF" w14:textId="67552BCC" w:rsidTr="00FB6D6A">
        <w:trPr>
          <w:trHeight w:val="114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51C5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AD63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1 05 04060 02 0000 110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78FE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93CB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3 003,82600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B75D" w14:textId="45ECC7DE" w:rsidR="00CC03A1" w:rsidRDefault="00313C44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1 487,00391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1523" w14:textId="27BC64C5" w:rsidR="00CC03A1" w:rsidRDefault="00313C44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49,5</w:t>
            </w:r>
          </w:p>
        </w:tc>
      </w:tr>
      <w:tr w:rsidR="00CC03A1" w14:paraId="0CEB6E2B" w14:textId="04FDCC5D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BCFE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DD6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C9721C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2B6E11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2A7079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1 08 03010 01 0000 110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993D1" w14:textId="77777777" w:rsidR="00CC03A1" w:rsidRDefault="00CC03A1" w:rsidP="00141439">
            <w:pPr>
              <w:pStyle w:val="ConsPlusNormal"/>
              <w:ind w:firstLine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4D122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Государственная пошлина по делам, рассматриваемым в судах общей </w:t>
            </w:r>
            <w:r w:rsidRPr="004D122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lastRenderedPageBreak/>
              <w:t>юрисдикции, мировыми судьями (за исключением Верховного Суда Российской Федерации)</w:t>
            </w:r>
          </w:p>
          <w:p w14:paraId="6618AC2A" w14:textId="77777777" w:rsidR="00CC03A1" w:rsidRPr="004D122A" w:rsidRDefault="00CC03A1" w:rsidP="00141439">
            <w:pPr>
              <w:pStyle w:val="ConsPlusNormal"/>
              <w:ind w:firstLine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AF08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2 340,00000</w:t>
            </w:r>
          </w:p>
          <w:p w14:paraId="7EF4B5B2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09BC" w14:textId="33044C9B" w:rsidR="00CC03A1" w:rsidRDefault="001D21D0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3 102,84037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DCD" w14:textId="46FBB7F1" w:rsidR="00CC03A1" w:rsidRDefault="001D21D0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132,6</w:t>
            </w:r>
          </w:p>
        </w:tc>
      </w:tr>
      <w:tr w:rsidR="00CC03A1" w14:paraId="6B1D9685" w14:textId="6904E5EC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2EE1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3D9C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1 11 05024 14 0000 120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7BA3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009E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7 200,00000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878F" w14:textId="3CF74242" w:rsidR="00CC03A1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8 072,36622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6E44" w14:textId="74B5A4EE" w:rsidR="00CC03A1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112,1</w:t>
            </w:r>
          </w:p>
        </w:tc>
      </w:tr>
      <w:tr w:rsidR="00CC03A1" w14:paraId="5AE36CF6" w14:textId="11941740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6686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0669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shd w:val="clear" w:color="auto" w:fill="FBFBFB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1 11 05034 14 0000 120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AEA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shd w:val="clear" w:color="auto" w:fill="FBFBFB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9BDD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1 100,00000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A5EA" w14:textId="568029FE" w:rsidR="00CC03A1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1 296,77019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F21" w14:textId="0DD7CB5F" w:rsidR="00CC03A1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117,9</w:t>
            </w:r>
          </w:p>
        </w:tc>
      </w:tr>
      <w:tr w:rsidR="00CC03A1" w14:paraId="337A4962" w14:textId="0B81ADA0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06FC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E7C9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1 11 05074 14 0000 120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D59F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Доходы от сдачи в аренду имущества, составляющего казну муниципальных округов (за исключением земельных участков)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192A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10 700,00000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5FC3" w14:textId="4FA9C351" w:rsidR="00CC03A1" w:rsidRDefault="00C30E4B" w:rsidP="009B717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 w:rsidR="009B717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456,60181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7B0" w14:textId="28FCED88" w:rsidR="00CC03A1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135,1</w:t>
            </w:r>
          </w:p>
        </w:tc>
      </w:tr>
      <w:tr w:rsidR="00CC03A1" w14:paraId="3DEFD4F4" w14:textId="443DF622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085E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0133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1 11 07014 14 0000 120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CF88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4B41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5 046,22462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5AE" w14:textId="4388BE11" w:rsidR="00CC03A1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5 046,22462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CDD" w14:textId="6FF0626C" w:rsidR="00CC03A1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CC03A1" w14:paraId="71E48F6B" w14:textId="74E39AD6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7466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4C24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0CC7CF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1 13 01994 14 0000 130</w:t>
            </w:r>
          </w:p>
          <w:p w14:paraId="145A3C06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444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  <w:p w14:paraId="5322367C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0E75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5 000,00000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AAC3" w14:textId="2DB61E63" w:rsidR="00CC03A1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13 591,63396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F88E" w14:textId="3EB87B21" w:rsidR="00CC03A1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271,83</w:t>
            </w:r>
          </w:p>
        </w:tc>
      </w:tr>
      <w:tr w:rsidR="00CC03A1" w:rsidRPr="009851DA" w14:paraId="5BB11E10" w14:textId="5EC74051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F1CE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872" w14:textId="77777777" w:rsidR="00CC03A1" w:rsidRPr="009851DA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851DA">
              <w:rPr>
                <w:rFonts w:ascii="Arial" w:hAnsi="Arial" w:cs="Arial"/>
                <w:sz w:val="22"/>
                <w:szCs w:val="22"/>
                <w:lang w:eastAsia="en-US"/>
              </w:rPr>
              <w:t>1 13 02994 14 0002 130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9383" w14:textId="77777777" w:rsidR="00CC03A1" w:rsidRPr="009851DA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851D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Прочие доходы от компенсации затрат бюджетов муниципальных округов (плата, </w:t>
            </w:r>
            <w:r w:rsidRPr="009851D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поступающая от арендаторов помещений по возмещению затрат на эксплуатационные, коммунальные и административно-хозяйственные расходы)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E7F9" w14:textId="77777777" w:rsidR="00CC03A1" w:rsidRPr="009851DA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9851D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845,85599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5E19" w14:textId="5260FE84" w:rsidR="00CC03A1" w:rsidRPr="009851DA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1 815,32532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060" w14:textId="6E10E205" w:rsidR="00CC03A1" w:rsidRPr="009851DA" w:rsidRDefault="00C30E4B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214,6</w:t>
            </w:r>
          </w:p>
        </w:tc>
      </w:tr>
      <w:tr w:rsidR="00CC03A1" w14:paraId="2855106B" w14:textId="70472A65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2727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C6C1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2 02 25424 14 0000 150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ADD0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B3EB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93 055,65600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0DEC" w14:textId="0D323420" w:rsidR="00CC03A1" w:rsidRDefault="004466F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93 055,65554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561" w14:textId="5A065A68" w:rsidR="00CC03A1" w:rsidRDefault="004466F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CC03A1" w14:paraId="7313D8B9" w14:textId="270271A3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AEBD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68A5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2 02 25467 14 0000 150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F91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4E68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5 000,00000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9C9" w14:textId="40C73D1F" w:rsidR="00CC03A1" w:rsidRDefault="004466F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5000,00000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662" w14:textId="368092F9" w:rsidR="00CC03A1" w:rsidRDefault="004466F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100,0</w:t>
            </w:r>
          </w:p>
        </w:tc>
      </w:tr>
      <w:tr w:rsidR="00CC03A1" w14:paraId="3E05A28D" w14:textId="390921F9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3574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93E9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2 02 25519 14 0000 150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1349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8F7D" w14:textId="77777777" w:rsidR="00CC03A1" w:rsidRPr="00B13574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</w:rPr>
              <w:t>4 110,00000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1B98" w14:textId="1615A3BE" w:rsidR="00CC03A1" w:rsidRPr="00B13574" w:rsidRDefault="004466F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</w:rPr>
              <w:t>4 110,00000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152A" w14:textId="57376359" w:rsidR="00CC03A1" w:rsidRPr="00B13574" w:rsidRDefault="004466F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</w:rPr>
              <w:t>100,0</w:t>
            </w:r>
          </w:p>
        </w:tc>
      </w:tr>
      <w:tr w:rsidR="00CC03A1" w14:paraId="620E56EF" w14:textId="105DBF95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C3AD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B67D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2 02 30024 14 0000 150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FF5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 Российской Федерации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F59D" w14:textId="77777777" w:rsidR="00CC03A1" w:rsidRPr="00B13574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</w:rPr>
              <w:t>5 324,22058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8F9" w14:textId="40537277" w:rsidR="00CC03A1" w:rsidRPr="00B13574" w:rsidRDefault="004466F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</w:rPr>
              <w:t>1 207,82231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6A01" w14:textId="5C5B04FD" w:rsidR="00CC03A1" w:rsidRPr="00B13574" w:rsidRDefault="004466F6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</w:rPr>
              <w:t>22,7</w:t>
            </w:r>
          </w:p>
        </w:tc>
      </w:tr>
      <w:tr w:rsidR="00CC03A1" w14:paraId="5080A8C8" w14:textId="3A6E8F04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2ED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61B6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2 02 35118 14 0000 150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675F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82D9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340,40000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E0AC" w14:textId="5B74D8C4" w:rsidR="00CC03A1" w:rsidRDefault="00A81A62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099" w14:textId="2CACADAC" w:rsidR="00CC03A1" w:rsidRDefault="00A81A62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CC03A1" w14:paraId="1351CD20" w14:textId="1E93A6C0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D459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669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2 02 15002 14 0000 150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F28F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0774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728 699,56600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2E00" w14:textId="19266A14" w:rsidR="00CC03A1" w:rsidRDefault="00A81A62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728 699,56600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D13" w14:textId="71C02D8C" w:rsidR="00CC03A1" w:rsidRDefault="00A81A62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100,0</w:t>
            </w:r>
          </w:p>
        </w:tc>
      </w:tr>
      <w:tr w:rsidR="00CC03A1" w:rsidRPr="000F61DD" w14:paraId="788CEDC7" w14:textId="7F7803A7" w:rsidTr="00FB6D6A">
        <w:trPr>
          <w:trHeight w:val="20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240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1FC" w14:textId="77777777" w:rsidR="00CC03A1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E720" w14:textId="77777777" w:rsidR="00CC03A1" w:rsidRDefault="00CC03A1" w:rsidP="00141439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ADF" w14:textId="77777777" w:rsidR="00CC03A1" w:rsidRPr="00B13574" w:rsidRDefault="00CC03A1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1 103 372,94248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DAB" w14:textId="2FE461A8" w:rsidR="00CC03A1" w:rsidRPr="00B13574" w:rsidRDefault="00A81A62" w:rsidP="00A81A62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1 215 965,87451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0EE3" w14:textId="67833735" w:rsidR="00CC03A1" w:rsidRPr="00B13574" w:rsidRDefault="00A81A62" w:rsidP="00141439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110,0</w:t>
            </w:r>
          </w:p>
        </w:tc>
      </w:tr>
    </w:tbl>
    <w:p w14:paraId="518AD34B" w14:textId="77777777" w:rsidR="007A3CA0" w:rsidRDefault="007A3CA0" w:rsidP="007A3CA0">
      <w:pPr>
        <w:ind w:firstLine="0"/>
        <w:jc w:val="center"/>
        <w:rPr>
          <w:rFonts w:ascii="Arial" w:hAnsi="Arial" w:cs="Arial"/>
        </w:rPr>
      </w:pPr>
    </w:p>
    <w:bookmarkEnd w:id="0"/>
    <w:p w14:paraId="58B40793" w14:textId="3836F641" w:rsidR="005B6E0B" w:rsidRPr="00902CBB" w:rsidRDefault="005B6E0B" w:rsidP="000E4F5E">
      <w:pPr>
        <w:spacing w:line="240" w:lineRule="auto"/>
        <w:ind w:left="7952" w:firstLine="284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982685">
        <w:rPr>
          <w:rFonts w:ascii="Arial" w:eastAsia="Calibri" w:hAnsi="Arial" w:cs="Arial"/>
          <w:sz w:val="24"/>
          <w:szCs w:val="24"/>
          <w:lang w:eastAsia="en-US"/>
        </w:rPr>
        <w:t>2</w:t>
      </w:r>
    </w:p>
    <w:p w14:paraId="0D936E91" w14:textId="4EAD9DB7" w:rsidR="005B6E0B" w:rsidRPr="00902CBB" w:rsidRDefault="005B6E0B" w:rsidP="000E4F5E">
      <w:pPr>
        <w:spacing w:line="240" w:lineRule="auto"/>
        <w:ind w:left="8236" w:firstLine="0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к решению Совета муниципального округа муниципальное образование Краснодонский муниципальный округ Луганской Народной Республики от </w:t>
      </w:r>
      <w:r w:rsidR="00EB6030">
        <w:rPr>
          <w:rFonts w:ascii="Arial" w:eastAsia="Calibri" w:hAnsi="Arial" w:cs="Arial"/>
          <w:sz w:val="24"/>
          <w:szCs w:val="24"/>
          <w:lang w:eastAsia="en-US"/>
        </w:rPr>
        <w:t>_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________</w:t>
      </w:r>
      <w:r w:rsidR="00EB6030">
        <w:rPr>
          <w:rFonts w:ascii="Arial" w:eastAsia="Calibri" w:hAnsi="Arial" w:cs="Arial"/>
          <w:sz w:val="24"/>
          <w:szCs w:val="24"/>
          <w:lang w:eastAsia="en-US"/>
        </w:rPr>
        <w:t>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B6030">
        <w:rPr>
          <w:rFonts w:ascii="Arial" w:eastAsia="Calibri" w:hAnsi="Arial" w:cs="Arial"/>
          <w:sz w:val="24"/>
          <w:szCs w:val="24"/>
          <w:lang w:eastAsia="en-US"/>
        </w:rPr>
        <w:t>__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_______________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792994">
        <w:rPr>
          <w:rFonts w:ascii="Arial" w:eastAsia="Calibri" w:hAnsi="Arial" w:cs="Arial"/>
          <w:sz w:val="24"/>
          <w:szCs w:val="24"/>
          <w:lang w:eastAsia="en-US"/>
        </w:rPr>
        <w:t>5</w:t>
      </w:r>
      <w:r w:rsidR="00EB6030"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_________</w:t>
      </w:r>
    </w:p>
    <w:p w14:paraId="60DC1C57" w14:textId="77777777" w:rsidR="00EB6030" w:rsidRDefault="00EB6030" w:rsidP="00AC465F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BF67F19" w14:textId="2EE1247B" w:rsidR="00AC465F" w:rsidRPr="00902CBB" w:rsidRDefault="00EB6030" w:rsidP="00AC465F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Расходы </w:t>
      </w:r>
      <w:r w:rsidR="00AC465F" w:rsidRPr="00902CBB">
        <w:rPr>
          <w:rFonts w:ascii="Arial" w:eastAsia="Calibri" w:hAnsi="Arial" w:cs="Arial"/>
          <w:sz w:val="24"/>
          <w:szCs w:val="24"/>
          <w:lang w:eastAsia="en-US"/>
        </w:rPr>
        <w:t>бюджета муниципально</w:t>
      </w:r>
      <w:r w:rsidR="00234FE2">
        <w:rPr>
          <w:rFonts w:ascii="Arial" w:eastAsia="Calibri" w:hAnsi="Arial" w:cs="Arial"/>
          <w:sz w:val="24"/>
          <w:szCs w:val="24"/>
          <w:lang w:eastAsia="en-US"/>
        </w:rPr>
        <w:t>го</w:t>
      </w:r>
      <w:r w:rsidR="00AC465F" w:rsidRPr="00902CBB">
        <w:rPr>
          <w:rFonts w:ascii="Arial" w:eastAsia="Calibri" w:hAnsi="Arial" w:cs="Arial"/>
          <w:sz w:val="24"/>
          <w:szCs w:val="24"/>
          <w:lang w:eastAsia="en-US"/>
        </w:rPr>
        <w:t xml:space="preserve"> образовани</w:t>
      </w:r>
      <w:r w:rsidR="00234FE2">
        <w:rPr>
          <w:rFonts w:ascii="Arial" w:eastAsia="Calibri" w:hAnsi="Arial" w:cs="Arial"/>
          <w:sz w:val="24"/>
          <w:szCs w:val="24"/>
          <w:lang w:eastAsia="en-US"/>
        </w:rPr>
        <w:t xml:space="preserve">я </w:t>
      </w:r>
      <w:r w:rsidR="00AC465F" w:rsidRPr="00902CBB">
        <w:rPr>
          <w:rFonts w:ascii="Arial" w:eastAsia="Calibri" w:hAnsi="Arial" w:cs="Arial"/>
          <w:sz w:val="24"/>
          <w:szCs w:val="24"/>
          <w:lang w:eastAsia="en-US"/>
        </w:rPr>
        <w:t xml:space="preserve">Краснодонский муниципальный округ </w:t>
      </w:r>
      <w:r w:rsidR="00F30B68" w:rsidRPr="00902CBB">
        <w:rPr>
          <w:rFonts w:ascii="Arial" w:eastAsia="Calibri" w:hAnsi="Arial" w:cs="Arial"/>
          <w:sz w:val="24"/>
          <w:szCs w:val="24"/>
          <w:lang w:eastAsia="en-US"/>
        </w:rPr>
        <w:t>Луганской Народной Республики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75905">
        <w:rPr>
          <w:rFonts w:ascii="Arial" w:eastAsia="Calibri" w:hAnsi="Arial" w:cs="Arial"/>
          <w:sz w:val="24"/>
          <w:szCs w:val="24"/>
          <w:lang w:eastAsia="en-US"/>
        </w:rPr>
        <w:t>по в</w:t>
      </w:r>
      <w:r w:rsidR="00A75905" w:rsidRPr="00902CBB">
        <w:rPr>
          <w:rFonts w:ascii="Arial" w:eastAsia="Calibri" w:hAnsi="Arial" w:cs="Arial"/>
          <w:sz w:val="24"/>
          <w:szCs w:val="24"/>
          <w:lang w:eastAsia="en-US"/>
        </w:rPr>
        <w:t>едомственн</w:t>
      </w:r>
      <w:r w:rsidR="00A75905">
        <w:rPr>
          <w:rFonts w:ascii="Arial" w:eastAsia="Calibri" w:hAnsi="Arial" w:cs="Arial"/>
          <w:sz w:val="24"/>
          <w:szCs w:val="24"/>
          <w:lang w:eastAsia="en-US"/>
        </w:rPr>
        <w:t>ой</w:t>
      </w:r>
      <w:r w:rsidR="00A75905" w:rsidRPr="00902CBB">
        <w:rPr>
          <w:rFonts w:ascii="Arial" w:eastAsia="Calibri" w:hAnsi="Arial" w:cs="Arial"/>
          <w:sz w:val="24"/>
          <w:szCs w:val="24"/>
          <w:lang w:eastAsia="en-US"/>
        </w:rPr>
        <w:t xml:space="preserve"> структур</w:t>
      </w:r>
      <w:r w:rsidR="00A75905">
        <w:rPr>
          <w:rFonts w:ascii="Arial" w:eastAsia="Calibri" w:hAnsi="Arial" w:cs="Arial"/>
          <w:sz w:val="24"/>
          <w:szCs w:val="24"/>
          <w:lang w:eastAsia="en-US"/>
        </w:rPr>
        <w:t>е</w:t>
      </w:r>
      <w:r w:rsidR="00A75905" w:rsidRPr="00902CBB">
        <w:rPr>
          <w:rFonts w:ascii="Arial" w:eastAsia="Calibri" w:hAnsi="Arial" w:cs="Arial"/>
          <w:sz w:val="24"/>
          <w:szCs w:val="24"/>
          <w:lang w:eastAsia="en-US"/>
        </w:rPr>
        <w:t xml:space="preserve"> расходов </w:t>
      </w:r>
      <w:r w:rsidR="00A75905">
        <w:rPr>
          <w:rFonts w:ascii="Arial" w:eastAsia="Calibri" w:hAnsi="Arial" w:cs="Arial"/>
          <w:sz w:val="24"/>
          <w:szCs w:val="24"/>
          <w:lang w:eastAsia="en-US"/>
        </w:rPr>
        <w:t xml:space="preserve">бюджета </w:t>
      </w:r>
      <w:r>
        <w:rPr>
          <w:rFonts w:ascii="Arial" w:eastAsia="Calibri" w:hAnsi="Arial" w:cs="Arial"/>
          <w:sz w:val="24"/>
          <w:szCs w:val="24"/>
          <w:lang w:eastAsia="en-US"/>
        </w:rPr>
        <w:t>з</w:t>
      </w:r>
      <w:r w:rsidR="00AC465F" w:rsidRPr="00902CBB">
        <w:rPr>
          <w:rFonts w:ascii="Arial" w:eastAsia="Calibri" w:hAnsi="Arial" w:cs="Arial"/>
          <w:sz w:val="24"/>
          <w:szCs w:val="24"/>
          <w:lang w:eastAsia="en-US"/>
        </w:rPr>
        <w:t>а 2024 год</w:t>
      </w:r>
    </w:p>
    <w:p w14:paraId="4A76B3C1" w14:textId="77777777" w:rsidR="00152E5F" w:rsidRPr="00902CBB" w:rsidRDefault="00152E5F" w:rsidP="00152E5F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hAnsi="Arial" w:cs="Arial"/>
          <w:color w:val="000000"/>
          <w:sz w:val="24"/>
          <w:szCs w:val="24"/>
        </w:rPr>
        <w:t>(тыс. руб.)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5"/>
        <w:gridCol w:w="4954"/>
        <w:gridCol w:w="851"/>
        <w:gridCol w:w="567"/>
        <w:gridCol w:w="567"/>
        <w:gridCol w:w="1559"/>
        <w:gridCol w:w="709"/>
        <w:gridCol w:w="1984"/>
        <w:gridCol w:w="1985"/>
        <w:gridCol w:w="1559"/>
      </w:tblGrid>
      <w:tr w:rsidR="00B9189B" w:rsidRPr="0068200A" w14:paraId="33E15188" w14:textId="65C0BD5F" w:rsidTr="00D23DFC">
        <w:trPr>
          <w:trHeight w:val="31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CC81" w14:textId="77777777" w:rsidR="00B9189B" w:rsidRPr="0068200A" w:rsidRDefault="00B9189B" w:rsidP="00EA0D4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43F16" w14:textId="77777777" w:rsidR="00B9189B" w:rsidRPr="0068200A" w:rsidRDefault="00B9189B" w:rsidP="00EA0D4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главного распорядителя средств бюджета муниципального образования Краснодонский муниципальный округ Луганской Народной Республики, разделов, подразделов, целевых статей и видов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55211C" w14:textId="77777777" w:rsidR="00B9189B" w:rsidRPr="0068200A" w:rsidRDefault="00B9189B" w:rsidP="00EA0D4A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Код главного распорядителя средств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DAC1" w14:textId="13698961" w:rsidR="00B9189B" w:rsidRPr="0068200A" w:rsidRDefault="00B9189B" w:rsidP="00EA0D4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Коды бюджетной классификации расходов бюджета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0EA6237" w14:textId="4A784030" w:rsidR="00B9189B" w:rsidRPr="0068200A" w:rsidRDefault="00B9189B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Уточненный план на 2024 год</w:t>
            </w:r>
          </w:p>
          <w:p w14:paraId="192412B4" w14:textId="164BA13B" w:rsidR="00B9189B" w:rsidRPr="0068200A" w:rsidRDefault="00B9189B" w:rsidP="00D23DF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26C1B0" w14:textId="024340CA" w:rsidR="00B9189B" w:rsidRPr="0068200A" w:rsidRDefault="00B9189B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E2DC592" w14:textId="5720AF1B" w:rsidR="00B9189B" w:rsidRPr="0068200A" w:rsidRDefault="00B9189B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Процент исполнения</w:t>
            </w:r>
          </w:p>
        </w:tc>
      </w:tr>
      <w:tr w:rsidR="00B9189B" w:rsidRPr="0068200A" w14:paraId="1F5EF291" w14:textId="2D0146A2" w:rsidTr="00D23DFC">
        <w:trPr>
          <w:trHeight w:val="1308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B04" w14:textId="77777777" w:rsidR="00B9189B" w:rsidRPr="0068200A" w:rsidRDefault="00B9189B" w:rsidP="00EA0D4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5C5" w14:textId="77777777" w:rsidR="00B9189B" w:rsidRPr="0068200A" w:rsidRDefault="00B9189B" w:rsidP="00EA0D4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774B" w14:textId="77777777" w:rsidR="00B9189B" w:rsidRPr="0068200A" w:rsidRDefault="00B9189B" w:rsidP="00EA0D4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9B5455" w14:textId="77777777" w:rsidR="00B9189B" w:rsidRPr="0068200A" w:rsidRDefault="00B9189B" w:rsidP="006C091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6FF23C9" w14:textId="6AFFD525" w:rsidR="00B9189B" w:rsidRPr="0068200A" w:rsidRDefault="00B9189B" w:rsidP="00D23DFC">
            <w:pPr>
              <w:ind w:right="113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0CA6DE" w14:textId="77777777" w:rsidR="00B9189B" w:rsidRPr="0068200A" w:rsidRDefault="00B9189B" w:rsidP="006C091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6A6C1C" w14:textId="77777777" w:rsidR="00B9189B" w:rsidRPr="0068200A" w:rsidRDefault="00B9189B" w:rsidP="006C091B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D5FF" w14:textId="570A6F3A" w:rsidR="00B9189B" w:rsidRPr="0068200A" w:rsidRDefault="00B9189B" w:rsidP="0031288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69BA" w14:textId="56DBAC6F" w:rsidR="00B9189B" w:rsidRPr="0068200A" w:rsidRDefault="00B9189B" w:rsidP="0031288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177" w14:textId="77777777" w:rsidR="00B9189B" w:rsidRPr="0068200A" w:rsidRDefault="00B9189B" w:rsidP="0031288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E1949C" w14:textId="77777777" w:rsidR="00EF4545" w:rsidRPr="0068200A" w:rsidRDefault="00EF4545" w:rsidP="00EF4545">
      <w:pPr>
        <w:spacing w:line="240" w:lineRule="auto"/>
        <w:ind w:firstLine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567"/>
        <w:gridCol w:w="567"/>
        <w:gridCol w:w="1559"/>
        <w:gridCol w:w="709"/>
        <w:gridCol w:w="1984"/>
        <w:gridCol w:w="1985"/>
        <w:gridCol w:w="1559"/>
      </w:tblGrid>
      <w:tr w:rsidR="00D23DFC" w:rsidRPr="0068200A" w14:paraId="6E7C576D" w14:textId="259F2BD2" w:rsidTr="00314E0A">
        <w:trPr>
          <w:trHeight w:val="2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0123" w14:textId="77777777" w:rsidR="00D27E82" w:rsidRPr="0068200A" w:rsidRDefault="00D27E82" w:rsidP="00314E0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4BD" w14:textId="77777777" w:rsidR="00D27E82" w:rsidRPr="0068200A" w:rsidRDefault="00D27E82" w:rsidP="0048299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2E7" w14:textId="77777777" w:rsidR="00D27E82" w:rsidRPr="0068200A" w:rsidRDefault="00D27E82" w:rsidP="0048299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68342" w14:textId="77777777" w:rsidR="00D27E82" w:rsidRPr="0068200A" w:rsidRDefault="00D27E82" w:rsidP="0048299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3E8F" w14:textId="77777777" w:rsidR="00D27E82" w:rsidRPr="0068200A" w:rsidRDefault="00D27E82" w:rsidP="0048299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AEE02" w14:textId="77777777" w:rsidR="00D27E82" w:rsidRPr="0068200A" w:rsidRDefault="00D27E82" w:rsidP="0048299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9871" w14:textId="77777777" w:rsidR="00D27E82" w:rsidRPr="0068200A" w:rsidRDefault="00D27E82" w:rsidP="0048299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F75" w14:textId="77777777" w:rsidR="00D27E82" w:rsidRPr="0068200A" w:rsidRDefault="00D27E82" w:rsidP="0048299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C7BD" w14:textId="77777777" w:rsidR="00D27E82" w:rsidRPr="0068200A" w:rsidRDefault="00D27E82" w:rsidP="0048299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C85" w14:textId="59BEC7F9" w:rsidR="00D27E82" w:rsidRPr="0068200A" w:rsidRDefault="00D27E82" w:rsidP="0048299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D23DFC" w:rsidRPr="0068200A" w14:paraId="4A8C9F16" w14:textId="2CF8D43A" w:rsidTr="00314E0A">
        <w:trPr>
          <w:trHeight w:val="1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F286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ED752" w14:textId="77777777" w:rsidR="00D27E82" w:rsidRPr="0068200A" w:rsidRDefault="00D27E82" w:rsidP="00CD056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Управление финансов Администрации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73A0F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200C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95AF4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32060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DE5A2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3AEA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sz w:val="22"/>
                <w:szCs w:val="22"/>
              </w:rPr>
              <w:t>14 770,55600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EC49" w14:textId="3C37E93E" w:rsidR="00D27E82" w:rsidRPr="0068200A" w:rsidRDefault="00B413A7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14 763,26611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27CDA" w14:textId="47FBD0DB" w:rsidR="00D27E82" w:rsidRPr="0068200A" w:rsidRDefault="00B413A7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99,95</w:t>
            </w:r>
          </w:p>
        </w:tc>
      </w:tr>
      <w:tr w:rsidR="00D23DFC" w:rsidRPr="0068200A" w14:paraId="0A8202E5" w14:textId="51AC917C" w:rsidTr="00314E0A">
        <w:trPr>
          <w:trHeight w:val="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FDE7F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56E6" w14:textId="77777777" w:rsidR="00D27E82" w:rsidRPr="0068200A" w:rsidRDefault="00D27E82" w:rsidP="00CD05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5D8833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EF3C8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1AFEAC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A8DD1C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373FBA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CA7D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14 770,55600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90A6E" w14:textId="5BDC3F86" w:rsidR="00D27E82" w:rsidRPr="0068200A" w:rsidRDefault="00B413A7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14 763,26611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6172A" w14:textId="2B7DCEBF" w:rsidR="00D27E82" w:rsidRPr="0068200A" w:rsidRDefault="00B413A7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99,95</w:t>
            </w:r>
          </w:p>
        </w:tc>
      </w:tr>
      <w:tr w:rsidR="00D23DFC" w:rsidRPr="0068200A" w14:paraId="6DD5886F" w14:textId="55C38D49" w:rsidTr="00314E0A">
        <w:trPr>
          <w:trHeight w:val="1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B201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ADA7" w14:textId="77777777" w:rsidR="00D27E82" w:rsidRPr="0068200A" w:rsidRDefault="00D27E82" w:rsidP="00CD05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Расходы, связанные с деятельностью органов местного самоуправления в сфере финансов;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64989D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F9AAC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1D97F1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5AE247" w14:textId="77777777" w:rsidR="00D27E82" w:rsidRPr="0068200A" w:rsidRDefault="00D27E82" w:rsidP="00E60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9900060402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A77C95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34236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14 496,96200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E29D" w14:textId="3739BEA1" w:rsidR="00D27E82" w:rsidRPr="0068200A" w:rsidRDefault="00B413A7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14 494,42336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FF9FE" w14:textId="3D52EDBF" w:rsidR="00D27E82" w:rsidRPr="0068200A" w:rsidRDefault="00B413A7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99,98</w:t>
            </w:r>
          </w:p>
        </w:tc>
      </w:tr>
      <w:tr w:rsidR="00D27E82" w:rsidRPr="0068200A" w14:paraId="5C09C0A0" w14:textId="61F66242" w:rsidTr="00314E0A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FFDA4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24509" w14:textId="77777777" w:rsidR="00D27E82" w:rsidRPr="0068200A" w:rsidRDefault="00D27E82" w:rsidP="00CD05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EEF368C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C6F41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14D4A5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7D9E7C4" w14:textId="77777777" w:rsidR="00D27E82" w:rsidRPr="0068200A" w:rsidRDefault="00D27E82" w:rsidP="00D27E8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9900060402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9D44DD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79307" w14:textId="381685A0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11 152,97900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0249E" w14:textId="31312C0B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11 151,18171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467C6" w14:textId="47F396C5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99,98</w:t>
            </w:r>
          </w:p>
        </w:tc>
      </w:tr>
      <w:tr w:rsidR="00D23DFC" w:rsidRPr="0068200A" w14:paraId="49144EB8" w14:textId="43AE030D" w:rsidTr="00314E0A">
        <w:trPr>
          <w:trHeight w:val="1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FA472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49FF4" w14:textId="77777777" w:rsidR="00D27E82" w:rsidRPr="0068200A" w:rsidRDefault="00D27E82" w:rsidP="00CD05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3914E7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3C3C6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DA6550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6D747F" w14:textId="77777777" w:rsidR="00D27E82" w:rsidRPr="0068200A" w:rsidRDefault="00D27E82" w:rsidP="00E600F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9900060402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1AFC17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5AA90" w14:textId="053E9F65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3 343,98300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D3699" w14:textId="40C3D32D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3 343,24165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7E7B0" w14:textId="33894E19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99,98</w:t>
            </w:r>
          </w:p>
        </w:tc>
      </w:tr>
      <w:tr w:rsidR="00D23DFC" w:rsidRPr="0068200A" w14:paraId="26E6792A" w14:textId="7B3FF5DE" w:rsidTr="00314E0A">
        <w:trPr>
          <w:trHeight w:val="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B918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595CE" w14:textId="77777777" w:rsidR="00D27E82" w:rsidRPr="0068200A" w:rsidRDefault="00D27E82" w:rsidP="00CD05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80A945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A711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17F957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C540FD" w14:textId="77777777" w:rsidR="00D27E82" w:rsidRPr="0068200A" w:rsidRDefault="00D27E82" w:rsidP="003F09E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9900060402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5B2790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9B0AF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273,59400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63C" w14:textId="3585EC60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268,84275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848EC" w14:textId="6DC9E9CD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98,26</w:t>
            </w:r>
          </w:p>
        </w:tc>
      </w:tr>
      <w:tr w:rsidR="00D23DFC" w:rsidRPr="0068200A" w14:paraId="1961FC9A" w14:textId="21A26891" w:rsidTr="00314E0A"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31107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13DE7" w14:textId="77777777" w:rsidR="00D27E82" w:rsidRPr="0068200A" w:rsidRDefault="00D27E82" w:rsidP="00CD056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60AEFE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62B94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62966C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3175E9" w14:textId="77777777" w:rsidR="00D27E82" w:rsidRPr="0068200A" w:rsidRDefault="00D27E82" w:rsidP="003F09EE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9900060402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857331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0E8E8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273,59400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3D868" w14:textId="66EBDC6E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268,84275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24C8D" w14:textId="01745223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98,26</w:t>
            </w:r>
          </w:p>
        </w:tc>
      </w:tr>
      <w:tr w:rsidR="00D23DFC" w:rsidRPr="0068200A" w14:paraId="443891EC" w14:textId="7D8FC12B" w:rsidTr="00314E0A">
        <w:trPr>
          <w:trHeight w:val="10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6C39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89D1A" w14:textId="77777777" w:rsidR="00D27E82" w:rsidRPr="0068200A" w:rsidRDefault="00D27E82" w:rsidP="00CD056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Совет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8FB27B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EEFD4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035502" w14:textId="77777777" w:rsidR="00D27E82" w:rsidRPr="0068200A" w:rsidRDefault="00D27E82" w:rsidP="00CD0568">
            <w:pPr>
              <w:spacing w:line="240" w:lineRule="auto"/>
              <w:ind w:hanging="10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E10205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1760EC" w14:textId="77777777" w:rsidR="00D27E82" w:rsidRPr="0068200A" w:rsidRDefault="00D27E82" w:rsidP="00CD056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DEECF" w14:textId="1208C6B5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9 708,32600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7A6D" w14:textId="1586B4B8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9 688,35384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9E2" w14:textId="6BCFAEAA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99,79</w:t>
            </w:r>
          </w:p>
        </w:tc>
      </w:tr>
      <w:tr w:rsidR="00D23DFC" w:rsidRPr="0068200A" w14:paraId="3929FB9A" w14:textId="09A04EF0" w:rsidTr="00314E0A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DAFB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BDA1" w14:textId="77777777" w:rsidR="00D27E82" w:rsidRPr="0068200A" w:rsidRDefault="00D27E82" w:rsidP="00BB479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2994A" w14:textId="77777777" w:rsidR="00D27E82" w:rsidRPr="0068200A" w:rsidRDefault="00D27E82" w:rsidP="00BB479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7085" w14:textId="77777777" w:rsidR="00D27E82" w:rsidRPr="0068200A" w:rsidRDefault="00D27E82" w:rsidP="00BB479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C607B" w14:textId="77777777" w:rsidR="00D27E82" w:rsidRPr="0068200A" w:rsidRDefault="00D27E82" w:rsidP="00BB479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E1112" w14:textId="77777777" w:rsidR="00D27E82" w:rsidRPr="0068200A" w:rsidRDefault="00D27E82" w:rsidP="00BB479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1B6D6" w14:textId="77777777" w:rsidR="00D27E82" w:rsidRPr="0068200A" w:rsidRDefault="00D27E82" w:rsidP="00BB479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D44F" w14:textId="411E6D04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9 708,32600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A6C1" w14:textId="56162532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9 688,35384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0AA0" w14:textId="2A9DC33C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D23DFC" w:rsidRPr="0068200A" w14:paraId="3B9AD739" w14:textId="51019A3B" w:rsidTr="00314E0A">
        <w:trPr>
          <w:trHeight w:val="9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1359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ECFC" w14:textId="77777777" w:rsidR="00D27E82" w:rsidRPr="0068200A" w:rsidRDefault="00D27E82" w:rsidP="0031288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06D78" w14:textId="77777777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5A0E" w14:textId="77777777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F8D2C" w14:textId="77777777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7B2C3" w14:textId="3BA7DB35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1E49D" w14:textId="3191427E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4BF3" w14:textId="5943E11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9 708,32600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9F36" w14:textId="2144139B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9 688,35384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7CF" w14:textId="4BB0E348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D23DFC" w:rsidRPr="0068200A" w14:paraId="21C77D27" w14:textId="577AB9E3" w:rsidTr="00314E0A">
        <w:trPr>
          <w:trHeight w:val="7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23E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6AE1" w14:textId="77777777" w:rsidR="00D27E82" w:rsidRPr="0068200A" w:rsidRDefault="00D27E82" w:rsidP="005D1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выполнения функций Совета муниципального округа муниципальное образование Краснодонский муниципальный округ Луганской Народной Республики; Расходы на выплату персоналу в целях обеспечения выполнения функций государственными (муниципальным 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F1DB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60A2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0D47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4240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F427A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291F" w14:textId="6559476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9 295,13800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6C31" w14:textId="325E7AC1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9 275,79390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2391" w14:textId="6D97F962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D23DFC" w:rsidRPr="0068200A" w14:paraId="0C6CA71E" w14:textId="43732CF2" w:rsidTr="00314E0A">
        <w:trPr>
          <w:trHeight w:val="5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37A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602" w14:textId="77777777" w:rsidR="00D27E82" w:rsidRPr="0068200A" w:rsidRDefault="00D27E82" w:rsidP="005D1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B59C8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F2F9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8FF77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D5D3C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E9AF0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E8B8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6 949,20700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9451" w14:textId="7619425C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6 931,02033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0D64" w14:textId="4213B071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99,74</w:t>
            </w:r>
          </w:p>
        </w:tc>
      </w:tr>
      <w:tr w:rsidR="00D23DFC" w:rsidRPr="0068200A" w14:paraId="1C11C496" w14:textId="155E8820" w:rsidTr="00314E0A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EC83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236D" w14:textId="77777777" w:rsidR="00D27E82" w:rsidRPr="0068200A" w:rsidRDefault="00D27E82" w:rsidP="005D1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CCB2B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D770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79A9D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331FC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145D3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68C0" w14:textId="1D27149B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0F6" w14:textId="0864C3FC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246,14540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273" w14:textId="1CBF415D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99,65</w:t>
            </w:r>
          </w:p>
        </w:tc>
      </w:tr>
      <w:tr w:rsidR="00D23DFC" w:rsidRPr="0068200A" w14:paraId="35640305" w14:textId="16FFD2EB" w:rsidTr="00314E0A">
        <w:trPr>
          <w:trHeight w:val="1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7273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9C51" w14:textId="77777777" w:rsidR="00D27E82" w:rsidRPr="0068200A" w:rsidRDefault="00D27E82" w:rsidP="005D1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790AF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91CB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3FB47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BA729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8BDF6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800E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2 098,93100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4BF6" w14:textId="04793E3D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2 098,62817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C61" w14:textId="3A556D5F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99,99</w:t>
            </w:r>
          </w:p>
        </w:tc>
      </w:tr>
      <w:tr w:rsidR="00D23DFC" w:rsidRPr="0068200A" w14:paraId="6230C9C7" w14:textId="31F2691E" w:rsidTr="00314E0A">
        <w:trPr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AACF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B8CA" w14:textId="77777777" w:rsidR="00D27E82" w:rsidRPr="0068200A" w:rsidRDefault="00D27E82" w:rsidP="003F09E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30550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7F24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D60F1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CE7B9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28CCE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AA8E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346,73800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DCC1" w14:textId="7A51ACBA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346,15394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2AF" w14:textId="2A5C45E5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99,83</w:t>
            </w:r>
          </w:p>
        </w:tc>
      </w:tr>
      <w:tr w:rsidR="00D23DFC" w:rsidRPr="0068200A" w14:paraId="18502B54" w14:textId="0A1D44CD" w:rsidTr="00314E0A"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C631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F2AE" w14:textId="77777777" w:rsidR="00D27E82" w:rsidRPr="0068200A" w:rsidRDefault="00D27E82" w:rsidP="003F09E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EF5DA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4A3E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F0025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565A8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9AC2F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4BDB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346,73800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0704" w14:textId="30F23271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346,15394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1C0E" w14:textId="5685E121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99,83</w:t>
            </w:r>
          </w:p>
        </w:tc>
      </w:tr>
      <w:tr w:rsidR="00D23DFC" w:rsidRPr="0068200A" w14:paraId="6B805DB1" w14:textId="337205AD" w:rsidTr="00314E0A">
        <w:trPr>
          <w:trHeight w:val="1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E731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2D0D" w14:textId="77777777" w:rsidR="00D27E82" w:rsidRPr="0068200A" w:rsidRDefault="00D27E82" w:rsidP="003F09EE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расходы, не отнесенные к основным группам, предусмотренные для выполнения поручений не по основному виду деятельности;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114EE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B3B2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68735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DEA66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6257E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35D4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66,45000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E4CC" w14:textId="691AA526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66,40600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875A" w14:textId="3E3E8DCD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99,93</w:t>
            </w:r>
          </w:p>
        </w:tc>
      </w:tr>
      <w:tr w:rsidR="00D27E82" w:rsidRPr="0068200A" w14:paraId="41371BBE" w14:textId="046568CE" w:rsidTr="00314E0A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4B9C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6055" w14:textId="77777777" w:rsidR="00D27E82" w:rsidRPr="0068200A" w:rsidRDefault="00D27E82" w:rsidP="003F09EE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893B7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B077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9AF08" w14:textId="77777777" w:rsidR="00D27E82" w:rsidRPr="0068200A" w:rsidRDefault="00D27E82" w:rsidP="003F09E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C8BAB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6D6B8" w14:textId="77777777" w:rsidR="00D27E82" w:rsidRPr="0068200A" w:rsidRDefault="00D27E82" w:rsidP="005D167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2224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66,45000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9BFE" w14:textId="00D2DA00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66,40600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9E6" w14:textId="3401F463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99,93</w:t>
            </w:r>
          </w:p>
        </w:tc>
      </w:tr>
      <w:tr w:rsidR="00D27E82" w:rsidRPr="0068200A" w14:paraId="3B61CCF9" w14:textId="77777777" w:rsidTr="00314E0A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11E6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A881" w14:textId="77777777" w:rsidR="00D27E82" w:rsidRPr="0068200A" w:rsidRDefault="00D27E82" w:rsidP="00A84FF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C31C2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DB199" w14:textId="314F436C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D3176C" w14:textId="48DA57E8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363FBC" w14:textId="7B6B38AB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37DD4D" w14:textId="5B69ECB5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89D2" w14:textId="7A7068CB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b/>
                <w:bCs/>
                <w:sz w:val="22"/>
                <w:szCs w:val="22"/>
              </w:rPr>
              <w:t>1 078 894,06048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15A2" w14:textId="3A18C491" w:rsidR="00D27E82" w:rsidRPr="00BD1D16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D16">
              <w:rPr>
                <w:rFonts w:ascii="Arial" w:hAnsi="Arial" w:cs="Arial"/>
                <w:b/>
                <w:sz w:val="22"/>
                <w:szCs w:val="22"/>
              </w:rPr>
              <w:t>1 067 998,08207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EF2" w14:textId="6339BE2C" w:rsidR="00D27E82" w:rsidRPr="00BD1D16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1D16">
              <w:rPr>
                <w:rFonts w:ascii="Arial" w:hAnsi="Arial" w:cs="Arial"/>
                <w:b/>
                <w:color w:val="000000"/>
                <w:sz w:val="22"/>
                <w:szCs w:val="22"/>
              </w:rPr>
              <w:t>98,99</w:t>
            </w:r>
          </w:p>
        </w:tc>
      </w:tr>
      <w:tr w:rsidR="00D27E82" w:rsidRPr="0068200A" w14:paraId="2341DA88" w14:textId="77777777" w:rsidTr="00314E0A">
        <w:trPr>
          <w:trHeight w:val="3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3344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8421" w14:textId="77777777" w:rsidR="00D27E82" w:rsidRPr="0068200A" w:rsidRDefault="00D27E82" w:rsidP="00A84FF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91CA52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B67A9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476E3" w14:textId="752C7F38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A1E105" w14:textId="47197C4F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424EB7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8A6A" w14:textId="23333F68" w:rsidR="00D27E82" w:rsidRPr="00BD1D16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D16">
              <w:rPr>
                <w:rFonts w:ascii="Arial" w:hAnsi="Arial" w:cs="Arial"/>
                <w:color w:val="000000" w:themeColor="text1"/>
                <w:sz w:val="22"/>
                <w:szCs w:val="22"/>
              </w:rPr>
              <w:t>286 811,37159</w:t>
            </w:r>
          </w:p>
          <w:p w14:paraId="2314C65F" w14:textId="77777777" w:rsidR="00D27E82" w:rsidRPr="00BD1D16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F763" w14:textId="01FA058C" w:rsidR="00D27E82" w:rsidRPr="0068200A" w:rsidRDefault="00BD1D16" w:rsidP="00BD1D1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279 207,05837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6C2" w14:textId="6FB3761E" w:rsidR="00D27E82" w:rsidRPr="0068200A" w:rsidRDefault="00BD1D16" w:rsidP="00BD1D1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97,35</w:t>
            </w:r>
          </w:p>
        </w:tc>
      </w:tr>
      <w:tr w:rsidR="00D27E82" w:rsidRPr="0068200A" w14:paraId="0AD58579" w14:textId="77777777" w:rsidTr="00314E0A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4E27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F13A" w14:textId="77777777" w:rsidR="00D27E82" w:rsidRPr="0068200A" w:rsidRDefault="00D27E82" w:rsidP="00A84FF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E2DB7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91AF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DB601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BE627" w14:textId="77777777" w:rsidR="00D27E82" w:rsidRPr="0068200A" w:rsidRDefault="00D27E82" w:rsidP="00A84FF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9634C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5890" w14:textId="613D1CE3" w:rsidR="00D27E82" w:rsidRPr="00BD1D16" w:rsidRDefault="00D27E82" w:rsidP="00BD1D1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D16">
              <w:rPr>
                <w:rFonts w:ascii="Arial" w:hAnsi="Arial" w:cs="Arial"/>
                <w:color w:val="000000"/>
                <w:sz w:val="22"/>
                <w:szCs w:val="22"/>
              </w:rPr>
              <w:t>3 8</w:t>
            </w:r>
            <w:r w:rsidR="00BD1D16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Pr="00BD1D16">
              <w:rPr>
                <w:rFonts w:ascii="Arial" w:hAnsi="Arial" w:cs="Arial"/>
                <w:color w:val="000000"/>
                <w:sz w:val="22"/>
                <w:szCs w:val="22"/>
              </w:rPr>
              <w:t>,3</w:t>
            </w:r>
            <w:r w:rsidR="00BD1D16">
              <w:rPr>
                <w:rFonts w:ascii="Arial" w:hAnsi="Arial" w:cs="Arial"/>
                <w:color w:val="000000"/>
                <w:sz w:val="22"/>
                <w:szCs w:val="22"/>
              </w:rPr>
              <w:t>8600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7330" w14:textId="7E73BBB1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3 881,66770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FA30" w14:textId="38F46A31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99,65</w:t>
            </w:r>
          </w:p>
        </w:tc>
      </w:tr>
      <w:tr w:rsidR="00D23DFC" w:rsidRPr="0068200A" w14:paraId="289BDF7B" w14:textId="76ECC60C" w:rsidTr="00314E0A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35A5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C7BE" w14:textId="77777777" w:rsidR="00D27E82" w:rsidRPr="0068200A" w:rsidRDefault="00D27E82" w:rsidP="00A84FF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Высшее должностное лицо муниципального образования (Глава муниципального образования, возглавляющий местную администрацию);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7A4D4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4CEF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32039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81BC6" w14:textId="77777777" w:rsidR="00D27E82" w:rsidRPr="0068200A" w:rsidRDefault="00D27E82" w:rsidP="00A84FF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E588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94D9" w14:textId="08540290" w:rsidR="00D27E82" w:rsidRPr="0068200A" w:rsidRDefault="00D27E82" w:rsidP="00BD1D1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3 8</w:t>
            </w:r>
            <w:r w:rsidR="00BD1D16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,3</w:t>
            </w:r>
            <w:r w:rsidR="00BD1D1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1AF3" w14:textId="62E5B0E0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3 881,66770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A68E" w14:textId="20BF6FD2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99,65</w:t>
            </w:r>
          </w:p>
        </w:tc>
      </w:tr>
      <w:tr w:rsidR="00D23DFC" w:rsidRPr="0068200A" w14:paraId="21FA28E1" w14:textId="06E07A85" w:rsidTr="00314E0A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2741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E3F1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C9427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82E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66628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9D3A3" w14:textId="77777777" w:rsidR="00D27E82" w:rsidRPr="0068200A" w:rsidRDefault="00D27E82" w:rsidP="00A84FF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8FC83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27CC" w14:textId="0643646C" w:rsidR="00D27E82" w:rsidRPr="0068200A" w:rsidRDefault="00D27E82" w:rsidP="00BD1D1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2 </w:t>
            </w:r>
            <w:r w:rsidR="00BD1D16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BD1D16">
              <w:rPr>
                <w:rFonts w:ascii="Arial" w:hAnsi="Arial" w:cs="Arial"/>
                <w:color w:val="000000"/>
                <w:sz w:val="22"/>
                <w:szCs w:val="22"/>
              </w:rPr>
              <w:t>454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A0D7" w14:textId="6D8F039B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2 787,61726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E734" w14:textId="228A32CB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99,54</w:t>
            </w:r>
          </w:p>
        </w:tc>
      </w:tr>
      <w:tr w:rsidR="00D23DFC" w:rsidRPr="0068200A" w14:paraId="68156B59" w14:textId="725A9A24" w:rsidTr="00314E0A">
        <w:trPr>
          <w:trHeight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123D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11D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95CCA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A79F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04A5D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1B630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9900060401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73891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C016" w14:textId="68F68152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245,6000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C250" w14:textId="2ACB555D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245,56000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8C8" w14:textId="55968C6D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99,98</w:t>
            </w:r>
          </w:p>
        </w:tc>
      </w:tr>
      <w:tr w:rsidR="00D23DFC" w:rsidRPr="0068200A" w14:paraId="6F6BC382" w14:textId="3ED2B451" w:rsidTr="00314E0A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31F1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A0A6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BDFB1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458C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5C0D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39553" w14:textId="77777777" w:rsidR="00D27E82" w:rsidRPr="0068200A" w:rsidRDefault="00D27E82" w:rsidP="00A84FF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48B3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6C6A" w14:textId="55A133A0" w:rsidR="00D27E82" w:rsidRPr="0068200A" w:rsidRDefault="00D27E82" w:rsidP="00BD1D1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BD1D1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 w:rsidR="00BD1D16">
              <w:rPr>
                <w:rFonts w:ascii="Arial" w:hAnsi="Arial" w:cs="Arial"/>
                <w:color w:val="000000"/>
                <w:sz w:val="22"/>
                <w:szCs w:val="22"/>
              </w:rPr>
              <w:t>332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D13C" w14:textId="24465486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848,49044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6217" w14:textId="39255286" w:rsidR="00D27E82" w:rsidRPr="0068200A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99,90</w:t>
            </w:r>
          </w:p>
        </w:tc>
      </w:tr>
      <w:tr w:rsidR="00D23DFC" w:rsidRPr="0068200A" w14:paraId="5F33137D" w14:textId="572BDDF4" w:rsidTr="00314E0A">
        <w:trPr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54D4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1392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A979D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3821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1883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4136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0BCEA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2012" w14:textId="031DACCB" w:rsidR="00D27E82" w:rsidRPr="00BD1D16" w:rsidRDefault="00D27E82" w:rsidP="00BD1D1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200 </w:t>
            </w:r>
            <w:r w:rsidR="00BD1D16" w:rsidRPr="00BD1D16">
              <w:rPr>
                <w:rFonts w:ascii="Arial" w:hAnsi="Arial" w:cs="Arial"/>
                <w:b/>
                <w:color w:val="000000"/>
                <w:sz w:val="22"/>
                <w:szCs w:val="22"/>
              </w:rPr>
              <w:t>195</w:t>
            </w:r>
            <w:r w:rsidRPr="00BD1D16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BD1D16" w:rsidRPr="00BD1D16">
              <w:rPr>
                <w:rFonts w:ascii="Arial" w:hAnsi="Arial" w:cs="Arial"/>
                <w:b/>
                <w:color w:val="000000"/>
                <w:sz w:val="22"/>
                <w:szCs w:val="22"/>
              </w:rPr>
              <w:t>76758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1BD1" w14:textId="73D89B87" w:rsidR="00D27E82" w:rsidRPr="00BD1D16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D16">
              <w:rPr>
                <w:rFonts w:ascii="Arial" w:hAnsi="Arial" w:cs="Arial"/>
                <w:b/>
                <w:bCs/>
                <w:sz w:val="22"/>
                <w:szCs w:val="22"/>
              </w:rPr>
              <w:t>195 213,41990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C10" w14:textId="57D38A78" w:rsidR="00D27E82" w:rsidRPr="00BD1D16" w:rsidRDefault="00BD1D1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1D16">
              <w:rPr>
                <w:rFonts w:ascii="Arial" w:hAnsi="Arial" w:cs="Arial"/>
                <w:b/>
                <w:color w:val="000000"/>
                <w:sz w:val="22"/>
                <w:szCs w:val="22"/>
              </w:rPr>
              <w:t>97,51</w:t>
            </w:r>
          </w:p>
        </w:tc>
      </w:tr>
      <w:tr w:rsidR="00D23DFC" w:rsidRPr="0068200A" w14:paraId="49A91B81" w14:textId="074BB42A" w:rsidTr="00314E0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9833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A4AF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Администрации муниципального округа муниципальное образование Краснодонский муниципальный округ Луганской Народной Республики;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0A458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847C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4B94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785D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3B1C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8B46" w14:textId="0A5A6FA6" w:rsidR="00D27E82" w:rsidRPr="0068200A" w:rsidRDefault="00D27E82" w:rsidP="00BD1D1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160 </w:t>
            </w:r>
            <w:r w:rsidR="00BD1D16">
              <w:rPr>
                <w:rFonts w:ascii="Arial" w:hAnsi="Arial" w:cs="Arial"/>
                <w:color w:val="000000"/>
                <w:sz w:val="22"/>
                <w:szCs w:val="22"/>
              </w:rPr>
              <w:t>064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,8</w:t>
            </w:r>
            <w:r w:rsidR="00D66DBF">
              <w:rPr>
                <w:rFonts w:ascii="Arial" w:hAnsi="Arial" w:cs="Arial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B7B2" w14:textId="78A01AB4" w:rsidR="00D27E82" w:rsidRPr="0068200A" w:rsidRDefault="00D66DBF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159 853,48924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5445" w14:textId="312D551E" w:rsidR="00D27E82" w:rsidRPr="0068200A" w:rsidRDefault="00D66DBF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99,87</w:t>
            </w:r>
          </w:p>
        </w:tc>
      </w:tr>
      <w:tr w:rsidR="00D23DFC" w:rsidRPr="0068200A" w14:paraId="3D9400E1" w14:textId="2AECD0EE" w:rsidTr="00314E0A">
        <w:trPr>
          <w:trHeight w:val="6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F6A8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8039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AC17C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5D0E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C5F8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7371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804E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A67" w14:textId="12E0544E" w:rsidR="00D27E82" w:rsidRPr="0068200A" w:rsidRDefault="00D27E82" w:rsidP="00D66DB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122 0</w:t>
            </w:r>
            <w:r w:rsidR="00D66DBF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66DBF">
              <w:rPr>
                <w:rFonts w:ascii="Arial" w:hAnsi="Arial" w:cs="Arial"/>
                <w:color w:val="000000"/>
                <w:sz w:val="22"/>
                <w:szCs w:val="22"/>
              </w:rPr>
              <w:t>861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D1A3" w14:textId="219AE312" w:rsidR="00D27E82" w:rsidRPr="0068200A" w:rsidRDefault="00D66DBF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122 036,85617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09A9" w14:textId="4E05EE3F" w:rsidR="00D27E82" w:rsidRPr="0068200A" w:rsidRDefault="00D66DBF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7287A461" w14:textId="67377202" w:rsidTr="00314E0A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716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3E8C" w14:textId="77777777" w:rsidR="00D27E82" w:rsidRPr="0068200A" w:rsidRDefault="00D27E82" w:rsidP="00A84FF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D3589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96D9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6CF04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0A3BE" w14:textId="77777777" w:rsidR="00D27E82" w:rsidRPr="0068200A" w:rsidRDefault="00D27E82" w:rsidP="00A84FF1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6A151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6C7B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1 242,07000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6C2C" w14:textId="260BD9FC" w:rsidR="00D27E82" w:rsidRPr="0068200A" w:rsidRDefault="00D66DBF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1 063,13665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99DB" w14:textId="2FB65DEF" w:rsidR="00D27E82" w:rsidRPr="0068200A" w:rsidRDefault="00D66DBF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85,59</w:t>
            </w:r>
          </w:p>
        </w:tc>
      </w:tr>
      <w:tr w:rsidR="00D23DFC" w:rsidRPr="0068200A" w14:paraId="55749110" w14:textId="6BA44C4F" w:rsidTr="00314E0A">
        <w:trPr>
          <w:trHeight w:val="10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199E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B051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FF2D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1C9D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A6E0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B22B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10CF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255" w14:textId="32E40909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36 785,92300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5E9D" w14:textId="254180A8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36 753,49642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662B" w14:textId="5CF16FDE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99,91</w:t>
            </w:r>
          </w:p>
        </w:tc>
      </w:tr>
      <w:tr w:rsidR="00D23DFC" w:rsidRPr="0068200A" w14:paraId="5F64D2E0" w14:textId="252C2FA7" w:rsidTr="00314E0A">
        <w:trPr>
          <w:trHeight w:val="7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FF75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13E2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Администрации муниципального округа муниципальное образование Краснодонский муниципальный округ Луганской Народной Республики;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D79A0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D5A1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3478B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C995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312D8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AE74" w14:textId="68594A09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30 588,23500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64A4" w14:textId="6F44DD79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29 987,66749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DB4" w14:textId="3FF1592E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98,04</w:t>
            </w:r>
          </w:p>
        </w:tc>
      </w:tr>
      <w:tr w:rsidR="00D23DFC" w:rsidRPr="0068200A" w14:paraId="2976EA65" w14:textId="73421988" w:rsidTr="00314E0A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B969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C969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699EF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4907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A7E44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ABFC3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B5322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4181" w14:textId="3BACE131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25 735,09700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B8F8" w14:textId="1094F10B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25 595,88940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9C3" w14:textId="3CEFF29C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99,46</w:t>
            </w:r>
          </w:p>
        </w:tc>
      </w:tr>
      <w:tr w:rsidR="00D23DFC" w:rsidRPr="0068200A" w14:paraId="2DC5770D" w14:textId="58B26248" w:rsidTr="00314E0A">
        <w:trPr>
          <w:trHeight w:val="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F889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836E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B666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6409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8636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906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572C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FCB8" w14:textId="2948C594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4 853,13800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C822" w14:textId="7B527042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4 391,77809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932" w14:textId="24A985DF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90,49</w:t>
            </w:r>
          </w:p>
        </w:tc>
      </w:tr>
      <w:tr w:rsidR="00D23DFC" w:rsidRPr="0068200A" w14:paraId="0E772247" w14:textId="6D77A25C" w:rsidTr="00314E0A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F821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CBA1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3977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57A4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D1D6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9E5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F96B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7634" w14:textId="6776FE79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48,43800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9E27" w14:textId="16817316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30,08900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A367" w14:textId="7F28D9DF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62,12</w:t>
            </w:r>
          </w:p>
        </w:tc>
      </w:tr>
      <w:tr w:rsidR="00D23DFC" w:rsidRPr="0068200A" w14:paraId="00F0AB81" w14:textId="11356330" w:rsidTr="00314E0A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A4AF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8B78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F2F6B" w14:textId="77777777" w:rsidR="00D27E82" w:rsidRPr="0068200A" w:rsidRDefault="00D27E82" w:rsidP="00DB0B2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F7E3" w14:textId="77777777" w:rsidR="00D27E82" w:rsidRPr="0068200A" w:rsidRDefault="00D27E82" w:rsidP="00DB0B2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4750A" w14:textId="77777777" w:rsidR="00D27E82" w:rsidRPr="0068200A" w:rsidRDefault="00D27E82" w:rsidP="00DB0B2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AD59A" w14:textId="77777777" w:rsidR="00D27E82" w:rsidRPr="0068200A" w:rsidRDefault="00D27E82" w:rsidP="00DB0B2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14E09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87FD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17,58900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AAC9" w14:textId="5D3B39C5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17,58900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E7D4" w14:textId="44241AD9" w:rsidR="00D27E82" w:rsidRPr="0068200A" w:rsidRDefault="005B53D5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58771831" w14:textId="310C7D1E" w:rsidTr="00314E0A">
        <w:trPr>
          <w:trHeight w:val="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161B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E406" w14:textId="77777777" w:rsidR="00D27E82" w:rsidRPr="0068200A" w:rsidRDefault="00D27E82" w:rsidP="00B4567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493D5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25CF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F6D14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83F3A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E7F4B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3750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30,8490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D474" w14:textId="6E712179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E37" w14:textId="051E126D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40,52</w:t>
            </w:r>
          </w:p>
        </w:tc>
      </w:tr>
      <w:tr w:rsidR="00D23DFC" w:rsidRPr="0068200A" w14:paraId="712B076F" w14:textId="0116276A" w:rsidTr="00314E0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78A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FFB" w14:textId="77777777" w:rsidR="00D27E82" w:rsidRPr="0068200A" w:rsidRDefault="00D27E82" w:rsidP="000F429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ЭВМ);Закупка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8F886" w14:textId="77777777" w:rsidR="00D27E82" w:rsidRPr="0068200A" w:rsidRDefault="00D27E82" w:rsidP="000F429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0C70" w14:textId="77777777" w:rsidR="00D27E82" w:rsidRPr="0068200A" w:rsidRDefault="00D27E82" w:rsidP="000F429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103C5" w14:textId="77777777" w:rsidR="00D27E82" w:rsidRPr="0068200A" w:rsidRDefault="00D27E82" w:rsidP="000F429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A89AA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9900023106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00438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9A6E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900,00000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4FBF" w14:textId="6DB58FA0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268" w14:textId="6953D785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40318031" w14:textId="0118F2C4" w:rsidTr="00314E0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1E3E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002C" w14:textId="77777777" w:rsidR="00D27E82" w:rsidRPr="0068200A" w:rsidRDefault="00D27E82" w:rsidP="000F4299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5750C" w14:textId="77777777" w:rsidR="00D27E82" w:rsidRPr="0068200A" w:rsidRDefault="00D27E82" w:rsidP="000F429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17C4" w14:textId="77777777" w:rsidR="00D27E82" w:rsidRPr="0068200A" w:rsidRDefault="00D27E82" w:rsidP="000F429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47BD7" w14:textId="77777777" w:rsidR="00D27E82" w:rsidRPr="0068200A" w:rsidRDefault="00D27E82" w:rsidP="000F429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FC570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9900023106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64DD4" w14:textId="77777777" w:rsidR="00D27E82" w:rsidRPr="0068200A" w:rsidRDefault="00D27E82" w:rsidP="00A84FF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8679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900,00000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9C3D" w14:textId="508006D2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061F" w14:textId="5A9289A5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38449727" w14:textId="0EC5A098" w:rsidTr="00314E0A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9BD6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37E2" w14:textId="77777777" w:rsidR="00D27E82" w:rsidRPr="0068200A" w:rsidRDefault="00D27E82" w:rsidP="0075260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расходы, не отнесенные к основным группам, предусмотренные для выполнения поручений не по основному виду деятельности;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EBC75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A8CC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88137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1CC0F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E3450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D6B3" w14:textId="446AD232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3 270,02000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F430" w14:textId="07721288" w:rsidR="00D27E82" w:rsidRPr="0068200A" w:rsidRDefault="00CE4F14" w:rsidP="00CE4F14">
            <w:pPr>
              <w:ind w:firstLine="0"/>
              <w:jc w:val="center"/>
              <w:rPr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234,35186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137" w14:textId="2F3E00AD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98,91</w:t>
            </w:r>
          </w:p>
        </w:tc>
      </w:tr>
      <w:tr w:rsidR="00D23DFC" w:rsidRPr="0068200A" w14:paraId="2B0DF02F" w14:textId="1A05D0B3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721C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65D4" w14:textId="77777777" w:rsidR="00D27E82" w:rsidRPr="0068200A" w:rsidRDefault="00D27E82" w:rsidP="0075260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C3EB2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13D9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C35DC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2472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1F611" w14:textId="7777777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BD0C" w14:textId="020FB752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3 270,02000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B28" w14:textId="691CF7E4" w:rsidR="00D27E82" w:rsidRPr="00CE4F14" w:rsidRDefault="00CE4F14" w:rsidP="00B413A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14">
              <w:rPr>
                <w:rFonts w:ascii="Arial" w:hAnsi="Arial" w:cs="Arial"/>
                <w:sz w:val="22"/>
                <w:szCs w:val="22"/>
              </w:rPr>
              <w:t>3 234,35186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196C" w14:textId="175EE7FB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98,91</w:t>
            </w:r>
          </w:p>
        </w:tc>
      </w:tr>
      <w:tr w:rsidR="00D23DFC" w:rsidRPr="0068200A" w14:paraId="12B37FE2" w14:textId="3FF03F7E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D6B9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4655" w14:textId="468DA56A" w:rsidR="00D27E82" w:rsidRPr="0068200A" w:rsidRDefault="00D27E82" w:rsidP="0075260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выполнение отдельных государственных полномочий Луганской Народной Республики по опеке, попечительству и патронажу; Расходы на выплаты персоналу в целях обеспечения выполнения функций государственными 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2FD87" w14:textId="430FA92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E4EE" w14:textId="44C0AD25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F63D7" w14:textId="031E32E1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5FFBB" w14:textId="38929AFC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06D7F" w14:textId="6B5086B2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5C54" w14:textId="1DCA91FA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3 578,10758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EF62" w14:textId="6CF795FA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728,14076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96F7" w14:textId="7141830A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20,35</w:t>
            </w:r>
          </w:p>
        </w:tc>
      </w:tr>
      <w:tr w:rsidR="00D23DFC" w:rsidRPr="0068200A" w14:paraId="4E728454" w14:textId="3D6C8BE6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EC16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01C1" w14:textId="713DE550" w:rsidR="00D27E82" w:rsidRPr="0068200A" w:rsidRDefault="00D27E82" w:rsidP="0075260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002F4" w14:textId="6E9334DB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5389" w14:textId="77949B0B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78337" w14:textId="117F5A9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1A3A9" w14:textId="5DC31E88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0333A" w14:textId="217732C8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380E" w14:textId="331A1BB4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2 748,16250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1E91" w14:textId="794D1422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559,24789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CE4D" w14:textId="1D0A6626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20,35</w:t>
            </w:r>
          </w:p>
        </w:tc>
      </w:tr>
      <w:tr w:rsidR="00D23DFC" w:rsidRPr="0068200A" w14:paraId="04EBF270" w14:textId="12DA07FD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A61F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BF03" w14:textId="6E28695A" w:rsidR="00D27E82" w:rsidRPr="0068200A" w:rsidRDefault="00D27E82" w:rsidP="0075260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DC86D" w14:textId="1F5E8859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04D8" w14:textId="5AC89B9E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9A711" w14:textId="397D2B7C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AED6D" w14:textId="11FA13BC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3358D" w14:textId="41D3C50D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62F4" w14:textId="0B4916CA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829,94508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E084" w14:textId="32FD74C8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168,89287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83C" w14:textId="4075E03E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20,35</w:t>
            </w:r>
          </w:p>
        </w:tc>
      </w:tr>
      <w:tr w:rsidR="00D23DFC" w:rsidRPr="0068200A" w14:paraId="4EB2559F" w14:textId="7D216FE4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163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D2B7" w14:textId="63F198F4" w:rsidR="00D27E82" w:rsidRPr="0068200A" w:rsidRDefault="00D27E82" w:rsidP="0075260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8AB12" w14:textId="4685A69A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9D4A" w14:textId="69BD5AAF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A1239" w14:textId="2F9BAE70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9F5BE" w14:textId="027FBB29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5361E" w14:textId="793BB768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EA4E" w14:textId="32C2858D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715,61802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62C" w14:textId="05287E39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179,98000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85D4" w14:textId="7D7F000F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25,15</w:t>
            </w:r>
          </w:p>
        </w:tc>
      </w:tr>
      <w:tr w:rsidR="00D23DFC" w:rsidRPr="0068200A" w14:paraId="30791D62" w14:textId="3BF0BD34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2286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4C5" w14:textId="745B1590" w:rsidR="00D27E82" w:rsidRPr="0068200A" w:rsidRDefault="00D27E82" w:rsidP="0075260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72E74" w14:textId="65572E1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FFC5" w14:textId="4029780C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9E40E" w14:textId="1F31E17D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EF5D5" w14:textId="57A43E04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9B2E4" w14:textId="52EC15D7" w:rsidR="00D27E82" w:rsidRPr="0068200A" w:rsidRDefault="00D27E82" w:rsidP="007526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8562" w14:textId="708E5B45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715,61802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F0D" w14:textId="0C3237DD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179,98000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DA8" w14:textId="7D95C8DC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25,15</w:t>
            </w:r>
          </w:p>
        </w:tc>
      </w:tr>
      <w:tr w:rsidR="00D23DFC" w:rsidRPr="0068200A" w14:paraId="5E4E1DC1" w14:textId="508AF0BC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8FD6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FC2E" w14:textId="4DB75542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районный комиссий по делам несовершеннолетних и защите их прав в Луганской Народной Республике;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338B9" w14:textId="2D5BF5A9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B3AC" w14:textId="3BEC2073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0BC9A" w14:textId="6CA59D43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0482D" w14:textId="1DB0B845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D8CDD" w14:textId="12835D8B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BB3" w14:textId="2D933294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858,74582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6F6" w14:textId="7647AD3C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238,52155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9CE" w14:textId="36CDC6D1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27,78</w:t>
            </w:r>
          </w:p>
        </w:tc>
      </w:tr>
      <w:tr w:rsidR="00D23DFC" w:rsidRPr="0068200A" w14:paraId="296FED9A" w14:textId="70B0880C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37C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38F5" w14:textId="2BD04E41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EF1D5" w14:textId="54A845A8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68A0" w14:textId="568525A8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A797F" w14:textId="4D027FE3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3DFE4" w14:textId="70FE98DA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1171B" w14:textId="01139045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223A" w14:textId="1E2EF58C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659,55900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E67D" w14:textId="0F5108AF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183,19627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2A12" w14:textId="32C6E35D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27,78</w:t>
            </w:r>
          </w:p>
        </w:tc>
      </w:tr>
      <w:tr w:rsidR="00D23DFC" w:rsidRPr="0068200A" w14:paraId="70EBE011" w14:textId="673ADC2A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118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00AF" w14:textId="7156ED26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837E9" w14:textId="669250A6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9334" w14:textId="162CE93E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CF626" w14:textId="53FCB4E8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BFBDA" w14:textId="545B7E08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9B130" w14:textId="5C4463BE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53DB" w14:textId="23335683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199,18682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D518" w14:textId="130D2CB2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55,32528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191D" w14:textId="7B786E32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27,78</w:t>
            </w:r>
          </w:p>
        </w:tc>
      </w:tr>
      <w:tr w:rsidR="00D23DFC" w:rsidRPr="0068200A" w14:paraId="27D1314D" w14:textId="6F594FEA" w:rsidTr="00314E0A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5BD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74F7" w14:textId="2ED4CD55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0EF23" w14:textId="46B34B10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EF86" w14:textId="675372E3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BD167" w14:textId="076B52A6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D4192" w14:textId="4E638102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96020" w14:textId="4798FD0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5630" w14:textId="7BB385BC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171,74916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982" w14:textId="56286395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61,18000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0CE" w14:textId="668128DD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35,62</w:t>
            </w:r>
          </w:p>
        </w:tc>
      </w:tr>
      <w:tr w:rsidR="00D23DFC" w:rsidRPr="0068200A" w14:paraId="6AB4B3EB" w14:textId="689A9EC8" w:rsidTr="00314E0A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8B8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4220" w14:textId="34D5F98A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6CC6D" w14:textId="532FD11B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1C61" w14:textId="6C75D14C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6AA94" w14:textId="7EEB3E4D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AB49F" w14:textId="23832801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03532" w14:textId="2C806545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52F" w14:textId="17B1817A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171,74916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8ADB" w14:textId="0409890B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61,18000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5798" w14:textId="7CDB2DE7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35,62</w:t>
            </w:r>
          </w:p>
        </w:tc>
      </w:tr>
      <w:tr w:rsidR="00D23DFC" w:rsidRPr="0068200A" w14:paraId="1FBC0EF6" w14:textId="038F1C24" w:rsidTr="00314E0A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0CD2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B4A6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B0E69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9E4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8ABE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6EFD1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B0249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90CC" w14:textId="162CC58E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14">
              <w:rPr>
                <w:rFonts w:ascii="Arial" w:hAnsi="Arial" w:cs="Arial"/>
                <w:color w:val="000000"/>
                <w:sz w:val="22"/>
                <w:szCs w:val="22"/>
              </w:rPr>
              <w:t>2 440,00000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B9A1" w14:textId="7F7CFEFC" w:rsidR="00D27E82" w:rsidRPr="00CE4F14" w:rsidRDefault="00CE4F14" w:rsidP="00B413A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14">
              <w:rPr>
                <w:rFonts w:ascii="Arial" w:hAnsi="Arial" w:cs="Arial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5437" w14:textId="231DAC20" w:rsidR="00CE4F14" w:rsidRPr="0068200A" w:rsidRDefault="00CE4F14" w:rsidP="00CE4F14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3DFC" w:rsidRPr="0068200A" w14:paraId="0B01EB14" w14:textId="79A6923A" w:rsidTr="00314E0A">
        <w:trPr>
          <w:trHeight w:val="13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B310" w14:textId="6766E5CE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2011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Резервный фонд Администрации муниципального округа муниципальное образование Краснодонский муниципальный округ Луганской Народной Республики;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AE8F1" w14:textId="77777777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4B4E" w14:textId="77777777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0BC70" w14:textId="77777777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9EB01" w14:textId="77777777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968CB" w14:textId="77777777" w:rsidR="00D27E82" w:rsidRPr="0068200A" w:rsidRDefault="00D27E82" w:rsidP="00D23DFC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0F15" w14:textId="720201D6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2 440,00000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938A" w14:textId="446111E1" w:rsidR="00D27E82" w:rsidRPr="00CE4F14" w:rsidRDefault="00CE4F14" w:rsidP="00B413A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14">
              <w:rPr>
                <w:rFonts w:ascii="Arial" w:hAnsi="Arial" w:cs="Arial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A985" w14:textId="5AF7BECD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3DFC" w:rsidRPr="0068200A" w14:paraId="25FAE5DA" w14:textId="1327FCE8" w:rsidTr="00314E0A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1EDA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8111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423EC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D7CC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D766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3A687" w14:textId="77777777" w:rsidR="00D27E82" w:rsidRPr="0068200A" w:rsidRDefault="00D27E82" w:rsidP="003930F7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87EE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5968" w14:textId="67E4B18E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2 440,00000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BD6D" w14:textId="6D5FA50C" w:rsidR="00D27E82" w:rsidRPr="00CE4F14" w:rsidRDefault="00CE4F14" w:rsidP="00B413A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14">
              <w:rPr>
                <w:rFonts w:ascii="Arial" w:hAnsi="Arial" w:cs="Arial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FC7E" w14:textId="094BB0C1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3DFC" w:rsidRPr="0068200A" w14:paraId="7B59CDD5" w14:textId="196C27B2" w:rsidTr="00314E0A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9B36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373E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70A14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A92F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95D18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546A5" w14:textId="77777777" w:rsidR="00D27E82" w:rsidRPr="0068200A" w:rsidRDefault="00D27E82" w:rsidP="003930F7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41B7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1B1F" w14:textId="071220B1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14">
              <w:rPr>
                <w:rFonts w:ascii="Arial" w:hAnsi="Arial" w:cs="Arial"/>
                <w:color w:val="000000"/>
                <w:sz w:val="22"/>
                <w:szCs w:val="22"/>
              </w:rPr>
              <w:t>80 280,21801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3B24" w14:textId="3CFF252A" w:rsidR="00D27E82" w:rsidRPr="00CE4F14" w:rsidRDefault="00CE4F14" w:rsidP="00B413A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14">
              <w:rPr>
                <w:rFonts w:ascii="Arial" w:hAnsi="Arial" w:cs="Arial"/>
                <w:sz w:val="22"/>
                <w:szCs w:val="22"/>
              </w:rPr>
              <w:t>80 111,97077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ACD" w14:textId="23418251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D23DFC" w:rsidRPr="0068200A" w14:paraId="107BCDD8" w14:textId="3AAE8917" w:rsidTr="00314E0A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6AF3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CECF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Финансово-хозяйственная группа обслуживания казенных учреждений муниципального образования Краснодонский муниципальный округ;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7BAF92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B3BBF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FE1B5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82B5FF" w14:textId="77777777" w:rsidR="00D27E82" w:rsidRPr="0068200A" w:rsidRDefault="00D27E82" w:rsidP="00D27E8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8CB7ED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D318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56 704,64401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0AF3" w14:textId="06D34786" w:rsidR="00D27E82" w:rsidRPr="00CE4F14" w:rsidRDefault="00CE4F14" w:rsidP="00B413A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14">
              <w:rPr>
                <w:rFonts w:ascii="Arial" w:hAnsi="Arial" w:cs="Arial"/>
                <w:sz w:val="22"/>
                <w:szCs w:val="22"/>
              </w:rPr>
              <w:t>56 587,68258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0282" w14:textId="726B995F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D23DFC" w:rsidRPr="0068200A" w14:paraId="7B273E81" w14:textId="7E43162E" w:rsidTr="00314E0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8878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5BDA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A890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8B9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A2D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693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9C6D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F0F0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43 470,84512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243E" w14:textId="02080B58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43 438,39865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E48F" w14:textId="09A7EB4A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99,93</w:t>
            </w:r>
          </w:p>
        </w:tc>
      </w:tr>
      <w:tr w:rsidR="00D23DFC" w:rsidRPr="0068200A" w14:paraId="1AE4327D" w14:textId="796B39E8" w:rsidTr="00314E0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CEDB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61EE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2AE0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B9E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6DD6E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9A5FE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1E3B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4A56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9111" w14:textId="09FA31D5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7225" w14:textId="5E566879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61,10</w:t>
            </w:r>
          </w:p>
        </w:tc>
      </w:tr>
      <w:tr w:rsidR="00D23DFC" w:rsidRPr="0068200A" w14:paraId="06A2DE1C" w14:textId="16BCA878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BE2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08F8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2B9B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1824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1BC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A77D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4C8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13B7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13 133,79889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1532" w14:textId="5DD65033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13 088,18393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1D1" w14:textId="01CFA1B4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99,65</w:t>
            </w:r>
          </w:p>
        </w:tc>
      </w:tr>
      <w:tr w:rsidR="00D23DFC" w:rsidRPr="0068200A" w14:paraId="5E6D8E0A" w14:textId="0159310C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7B77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4CEA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367D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FA0C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F638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9B1E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A6A19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F4A3" w14:textId="69C7EDBF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22 667,21700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C37F" w14:textId="195AE0F1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22 656,43147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3EF9" w14:textId="4E743453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99,95</w:t>
            </w:r>
          </w:p>
        </w:tc>
      </w:tr>
      <w:tr w:rsidR="00D23DFC" w:rsidRPr="0068200A" w14:paraId="0AC0FEAD" w14:textId="0B6BB758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0A99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57D1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3A44D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DA5E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00B10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5202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F72F9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AF7E" w14:textId="360E2395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22 667,21700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6A7D" w14:textId="5CEF2AA6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22 656,43147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6497" w14:textId="5E43FC71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99,95</w:t>
            </w:r>
          </w:p>
        </w:tc>
      </w:tr>
      <w:tr w:rsidR="00D23DFC" w:rsidRPr="0068200A" w14:paraId="631D8A12" w14:textId="52D0C27B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EE58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61FD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5ED5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18E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BC1F1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C1AD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E46E2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F5FD" w14:textId="2CAEFA3E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42,85000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B2FE" w14:textId="71386898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C96B" w14:textId="1C117E7D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98,02</w:t>
            </w:r>
          </w:p>
        </w:tc>
      </w:tr>
      <w:tr w:rsidR="00D23DFC" w:rsidRPr="0068200A" w14:paraId="09C3A7D6" w14:textId="7E58D473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BF88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D34B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CCD1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09CD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8C44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ECA96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9900060403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E9A76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5CA9" w14:textId="13B5E32E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42,85000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9749" w14:textId="662E5135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407" w14:textId="19EE4941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98,02</w:t>
            </w:r>
          </w:p>
        </w:tc>
      </w:tr>
      <w:tr w:rsidR="00D23DFC" w:rsidRPr="0068200A" w14:paraId="1416EAC7" w14:textId="66CD8AF2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67D4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80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ЭВМ);Закупка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9AD16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15FC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23B1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1B354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9900023106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96C6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029C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644,06400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E49" w14:textId="657D04C6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644,06400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4DE9" w14:textId="082D08AF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02C46252" w14:textId="34B1E858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891E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1FEA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B099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6E19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B8E2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A06B2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9900023106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FDD44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4442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644,06400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678C" w14:textId="42B2D281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644,06400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45D2" w14:textId="614269CA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3A63C70C" w14:textId="1F225891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8C07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B0C6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Прочие расходы, не отнесенные к основным группам, предусмотренные для выполнения поручений не по основному виду деятельности;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E90A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C9F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0B41D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A9CF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4A72C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E4A1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BD51" w14:textId="4BE15CCC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CE6" w14:textId="1FB1E5F6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2EBF57A1" w14:textId="08DA6C34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E7E9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33D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54A7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F074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36C9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94CD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4F31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F121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2E92" w14:textId="06CFDEC5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C6A8" w14:textId="6FA1DB38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189845BD" w14:textId="4752E49C" w:rsidTr="00314E0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4FD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E561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A3A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7A0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C9DD6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FEA2B" w14:textId="77777777" w:rsidR="00D27E82" w:rsidRPr="0068200A" w:rsidRDefault="00D27E82" w:rsidP="003930F7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573BC6" w14:textId="77777777" w:rsidR="00D27E82" w:rsidRPr="0068200A" w:rsidRDefault="00D27E82" w:rsidP="003930F7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9900049400</w:t>
            </w:r>
          </w:p>
          <w:p w14:paraId="469D180F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0DE7B" w14:textId="77777777" w:rsidR="00D27E82" w:rsidRPr="0068200A" w:rsidRDefault="00D27E82" w:rsidP="003930F7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BECC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185,0000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EBC" w14:textId="2F63E144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145,35000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CBF" w14:textId="25C5B32A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78,57</w:t>
            </w:r>
          </w:p>
        </w:tc>
      </w:tr>
      <w:tr w:rsidR="00D27E82" w:rsidRPr="0068200A" w14:paraId="6B5667CC" w14:textId="2870B0B1" w:rsidTr="00A66D0B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1A0F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8658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AB017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3F32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4F16A9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200C2" w14:textId="39194C4C" w:rsidR="00D27E82" w:rsidRPr="0068200A" w:rsidRDefault="00D27E82" w:rsidP="00A66D0B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141826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4571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185,0000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DF83" w14:textId="2C771459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145,35000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3FF6" w14:textId="6F5455BF" w:rsidR="00D27E82" w:rsidRPr="0068200A" w:rsidRDefault="00CE4F14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78,57</w:t>
            </w:r>
          </w:p>
        </w:tc>
      </w:tr>
      <w:tr w:rsidR="00D23DFC" w:rsidRPr="0068200A" w14:paraId="4F2567DF" w14:textId="109D62B0" w:rsidTr="00A66D0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FAB0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1C42" w14:textId="3E3040CE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Эксплуатационные и иные расходы по содержанию объектов</w:t>
            </w:r>
            <w:r w:rsidR="00A54C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муниципальной казны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70696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96F1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F452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C224A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9900049401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C2ACE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E3F9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16,44300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BB1" w14:textId="116A822A" w:rsidR="00D27E82" w:rsidRPr="00CE4F14" w:rsidRDefault="00CE4F14" w:rsidP="00B413A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14">
              <w:rPr>
                <w:rFonts w:ascii="Arial" w:hAnsi="Arial" w:cs="Arial"/>
                <w:sz w:val="22"/>
                <w:szCs w:val="22"/>
              </w:rPr>
              <w:t>16,44272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4C3" w14:textId="3E104FD0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357D1329" w14:textId="21264082" w:rsidTr="00A66D0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B64B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44BE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E23A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EC5F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DCF4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5BDAC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9900049401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A320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CF0C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16,44300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C20B" w14:textId="22DB0A3D" w:rsidR="00D27E82" w:rsidRPr="00CE4F14" w:rsidRDefault="00CE4F14" w:rsidP="00B413A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16,44272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8063" w14:textId="4824822D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334D1256" w14:textId="439B2E0B" w:rsidTr="00A66D0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330C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1D18" w14:textId="351344CD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4CB02" w14:textId="23A9D4F1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C26C" w14:textId="2C1CAC55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B9A01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FDA13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DF03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EAE9" w14:textId="4FC25E2F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4F14">
              <w:rPr>
                <w:rFonts w:ascii="Arial" w:hAnsi="Arial" w:cs="Arial"/>
                <w:color w:val="000000"/>
                <w:sz w:val="22"/>
                <w:szCs w:val="22"/>
              </w:rPr>
              <w:t>340,40000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B552" w14:textId="3BA2E525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3683" w14:textId="748C19FC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7E82" w:rsidRPr="0068200A" w14:paraId="1C34ED1C" w14:textId="0E320341" w:rsidTr="00A66D0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0E6A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EAC" w14:textId="09081FAC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29857" w14:textId="21746561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2530" w14:textId="38CE8ED4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AE6558" w14:textId="630BF558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2E90A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62F913" w14:textId="77777777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42F0" w14:textId="28B068BF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340,40000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E6E7" w14:textId="3DCDCFFC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EA" w14:textId="1BB0BEB5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3DFC" w:rsidRPr="0068200A" w14:paraId="52DBBA87" w14:textId="15984A9C" w:rsidTr="00A66D0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555B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7A5E" w14:textId="34D689B6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округов; Расходы на выплаты персоналу в 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336129" w14:textId="096203AC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22DC" w14:textId="10339143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FD17E7" w14:textId="25587E86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AEBC9" w14:textId="4EFAA396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844308" w14:textId="00628138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488B" w14:textId="61A8C4B0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340,40000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F701" w14:textId="6690D628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EEBC" w14:textId="5D74A368" w:rsidR="00D27E82" w:rsidRPr="0068200A" w:rsidRDefault="00CE4F14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3DFC" w:rsidRPr="0068200A" w14:paraId="5E05000E" w14:textId="6A3D4E47" w:rsidTr="00A66D0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5931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6AFE" w14:textId="6AC51F45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1D62FA" w14:textId="1FCE6795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B5FC" w14:textId="4C6871DB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D461FC" w14:textId="5DE4B746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FC76D" w14:textId="2A57D4AB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529A5B" w14:textId="3A934570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7557" w14:textId="1A87AA9B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261,44300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741A" w14:textId="6902FDF8" w:rsidR="00D27E82" w:rsidRPr="0068200A" w:rsidRDefault="004E5D4C" w:rsidP="00B413A7">
            <w:pPr>
              <w:tabs>
                <w:tab w:val="left" w:pos="408"/>
              </w:tabs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EB89" w14:textId="32D6141F" w:rsidR="00D27E82" w:rsidRPr="0068200A" w:rsidRDefault="004E5D4C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7E82" w:rsidRPr="0068200A" w14:paraId="77996CD3" w14:textId="5188B645" w:rsidTr="00A66D0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C618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5E29" w14:textId="0BC2A7E5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AC23C3" w14:textId="2F475DC0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4B3A7" w14:textId="5FE46D3C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CCCFE8" w14:textId="593F7282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0C0A3" w14:textId="7218CBA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FB0063" w14:textId="570BA0BD" w:rsidR="00D27E82" w:rsidRPr="0068200A" w:rsidRDefault="00D27E82" w:rsidP="00D27E82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A146" w14:textId="4D0C0933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78,95700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9C99" w14:textId="59CEBADB" w:rsidR="00D27E82" w:rsidRPr="0068200A" w:rsidRDefault="004E5D4C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432" w14:textId="6AE35C57" w:rsidR="00D27E82" w:rsidRPr="0068200A" w:rsidRDefault="004E5D4C" w:rsidP="00B413A7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3DFC" w:rsidRPr="0068200A" w14:paraId="589CDF95" w14:textId="1ED5DE73" w:rsidTr="00A66D0B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F431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E200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C10E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9E99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3944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858D" w14:textId="338FB204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2D4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7706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5D4C">
              <w:rPr>
                <w:rFonts w:ascii="Arial" w:hAnsi="Arial" w:cs="Arial"/>
                <w:color w:val="000000"/>
                <w:sz w:val="22"/>
                <w:szCs w:val="22"/>
              </w:rPr>
              <w:t>12 027,62900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FB8A" w14:textId="3207D5A7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12 011,96145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2AB" w14:textId="719C2D6C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99,87</w:t>
            </w:r>
          </w:p>
        </w:tc>
      </w:tr>
      <w:tr w:rsidR="00D23DFC" w:rsidRPr="0068200A" w14:paraId="3717AFED" w14:textId="25443923" w:rsidTr="00A66D0B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3A1D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1BFC" w14:textId="6C56D596" w:rsidR="00D27E82" w:rsidRPr="0068200A" w:rsidRDefault="000A443F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28E40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2942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3940E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3B712" w14:textId="2AAD089D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3338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F9BE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12 027,62900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96A2" w14:textId="4CAC74B8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12 011,96145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C456" w14:textId="0F06A7D7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99,87</w:t>
            </w:r>
          </w:p>
        </w:tc>
      </w:tr>
      <w:tr w:rsidR="00D23DFC" w:rsidRPr="0068200A" w14:paraId="17BF1F11" w14:textId="4689022A" w:rsidTr="00A66D0B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03B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F5B2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0ABB1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9338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B72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AEB6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9900019400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3789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5E2F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8 448,98400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FBA1" w14:textId="5E6ACBA9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8 443,44523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E6D1" w14:textId="42140CFA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99,93</w:t>
            </w:r>
          </w:p>
        </w:tc>
      </w:tr>
      <w:tr w:rsidR="00D23DFC" w:rsidRPr="0068200A" w14:paraId="29AB5873" w14:textId="4FB7A66F" w:rsidTr="00A66D0B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EE8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58CF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7BE76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96B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D1996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B7C49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9900019400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BF2D5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A7F4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6 491,78600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F590" w14:textId="2CB3F3EF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6 486,26218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73D" w14:textId="0EA1EEAB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99,91</w:t>
            </w:r>
          </w:p>
        </w:tc>
      </w:tr>
      <w:tr w:rsidR="00D23DFC" w:rsidRPr="0068200A" w14:paraId="28D78DF9" w14:textId="5B8063F9" w:rsidTr="00A66D0B">
        <w:trPr>
          <w:trHeight w:val="9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0407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48A0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EF1ED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5B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4F76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2441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9900019400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FA8E8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9735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1 957,19800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BEAC" w14:textId="2BE73999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1 957,18305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81D" w14:textId="60997D05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D23DFC" w:rsidRPr="0068200A" w14:paraId="220F4CE3" w14:textId="6D77C683" w:rsidTr="00A66D0B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9DA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FC93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B8152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128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F340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CC427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9900019400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DE734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AA55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3 576,14500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3CB3" w14:textId="573BF1B1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3 568,51622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199" w14:textId="31B3F622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D23DFC" w:rsidRPr="0068200A" w14:paraId="4F311538" w14:textId="639DC489" w:rsidTr="00A66D0B">
        <w:trPr>
          <w:trHeight w:val="3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5A3D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A25D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89936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74C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EA6B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DE189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9900019400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25409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9C23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3 553,34500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D67" w14:textId="4A87595E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3 545,83969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A053" w14:textId="457C4C1B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D23DFC" w:rsidRPr="0068200A" w14:paraId="5B987ED6" w14:textId="58D860D9" w:rsidTr="00A66D0B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E627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33B8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F39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7261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BAA6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65D2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9900019400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2D23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CF1D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22,80000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442F" w14:textId="4C80834C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22,67653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6BA" w14:textId="7939CC21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99,46</w:t>
            </w:r>
          </w:p>
        </w:tc>
      </w:tr>
      <w:tr w:rsidR="00D23DFC" w:rsidRPr="0068200A" w14:paraId="45EAB69C" w14:textId="5AF3D4A4" w:rsidTr="00A66D0B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C7B1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83A7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79E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83C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9873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27A1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9900019400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819A4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6D5D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58E3" w14:textId="3958FFCE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4D3" w14:textId="265A5861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3DFC" w:rsidRPr="0068200A" w14:paraId="20BB6FAA" w14:textId="21C173B0" w:rsidTr="00A66D0B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56B6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E5D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1D55C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94A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115C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EB87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9900019400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91A1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A36D" w14:textId="77777777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2,50000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99EA" w14:textId="72FD5335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E308" w14:textId="7B6E0D83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23DFC" w:rsidRPr="0068200A" w14:paraId="45AC4B40" w14:textId="6635774E" w:rsidTr="00A66D0B">
        <w:trPr>
          <w:trHeight w:val="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9570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CAE0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F970B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4627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A391C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DB33A" w14:textId="4B303B9D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1798F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3359" w14:textId="2C9BB10A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C96">
              <w:rPr>
                <w:rFonts w:ascii="Arial" w:hAnsi="Arial" w:cs="Arial"/>
                <w:color w:val="000000"/>
                <w:sz w:val="22"/>
                <w:szCs w:val="22"/>
              </w:rPr>
              <w:t>140 314,73966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B359" w14:textId="1C053F71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140 064,54641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DD87" w14:textId="105F84A1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99,82</w:t>
            </w:r>
          </w:p>
        </w:tc>
      </w:tr>
      <w:tr w:rsidR="00D23DFC" w:rsidRPr="0068200A" w14:paraId="6286C3AA" w14:textId="1CF556FE" w:rsidTr="00A66D0B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C212" w14:textId="77777777" w:rsidR="00D27E82" w:rsidRPr="0068200A" w:rsidRDefault="00D27E82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14FE" w14:textId="77777777" w:rsidR="00D27E82" w:rsidRPr="0068200A" w:rsidRDefault="00D27E82" w:rsidP="003930F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30FD8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9474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30ED1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C3840" w14:textId="77777777" w:rsidR="00D27E82" w:rsidRPr="0068200A" w:rsidRDefault="00D27E82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6BE4C" w14:textId="77777777" w:rsidR="00D27E82" w:rsidRPr="0068200A" w:rsidRDefault="00D27E82" w:rsidP="003930F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5BA6" w14:textId="7DEC1B86" w:rsidR="00D27E82" w:rsidRPr="0068200A" w:rsidRDefault="00D27E82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19 061,49216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DAD4" w14:textId="39DF8A7C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19 061,49216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04AD" w14:textId="4FD0941C" w:rsidR="00D27E82" w:rsidRPr="0068200A" w:rsidRDefault="008F7C96" w:rsidP="00B413A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59EC8473" w14:textId="0D1B0F62" w:rsidTr="00A66D0B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49FD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6B12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Расходы, связанные с погашением задолженности по заработной плате муниципальным унитарным предприятиям учредителем, которых является Администрации муниципального округа муниципальное образование Краснодонский муниципальный округ Луганской Народной Республики; 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4443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DD8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8243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24273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C01E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E9BE" w14:textId="418EA578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19 061,49216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C404" w14:textId="74B45A2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19 061,49216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CE5C" w14:textId="45F392B0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7B286E03" w14:textId="78DE7C41" w:rsidTr="00A66D0B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EDA9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4BDA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 реализации)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9D3C5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03C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3F9F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9E26E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0846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59BB" w14:textId="6C7D44F8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19 061,49216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2D94" w14:textId="169E642E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19 061,49216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CBD8" w14:textId="5575FC5F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26987037" w14:textId="7F05C541" w:rsidTr="00A66D0B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4D4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E014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02AC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8B2E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6510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F7A45" w14:textId="146BC1F1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2852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0C13" w14:textId="76F12AB6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121 253,24750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05C0" w14:textId="01DB57D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121 003,05425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39C3" w14:textId="56C59784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8F7C96" w:rsidRPr="0068200A" w14:paraId="34C3B435" w14:textId="484DBE16" w:rsidTr="00A66D0B">
        <w:trPr>
          <w:trHeight w:val="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C32D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5CFA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содержание и ремонт автомобильных дорог муниципального значения; Закупка товаров, работ и услуг для обеспечения государственных 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D58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C63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A635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53FFC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5C6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65B6" w14:textId="0CAF40C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121 253,24750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E615" w14:textId="1E51FEFD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121 003,05425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406F" w14:textId="4AAFEBB4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8F7C96" w:rsidRPr="0068200A" w14:paraId="18B4D09A" w14:textId="44EED87C" w:rsidTr="00A66D0B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367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1191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AB7C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76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F2BB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D68E4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DE95E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C42" w14:textId="62FCF3AC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121 253,24750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EA42" w14:textId="2407297C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121 003,05425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80C" w14:textId="41CF2E46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99,79</w:t>
            </w:r>
          </w:p>
        </w:tc>
      </w:tr>
      <w:tr w:rsidR="008F7C96" w:rsidRPr="0068200A" w14:paraId="73EEE8DB" w14:textId="3F7FA685" w:rsidTr="00A66D0B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69A0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1C7B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9702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51D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DFA6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D0675" w14:textId="04FBEE1B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D8EB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147D" w14:textId="36B56C1F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C96">
              <w:rPr>
                <w:rFonts w:ascii="Arial" w:hAnsi="Arial" w:cs="Arial"/>
                <w:color w:val="000000"/>
                <w:sz w:val="22"/>
                <w:szCs w:val="22"/>
              </w:rPr>
              <w:t>204 855,20909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C060" w14:textId="7BD1CCC8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203 875,59030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2512" w14:textId="3AAA1F20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99,52</w:t>
            </w:r>
          </w:p>
        </w:tc>
      </w:tr>
      <w:tr w:rsidR="008F7C96" w:rsidRPr="0068200A" w14:paraId="564AEFD6" w14:textId="48AED478" w:rsidTr="00A66D0B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0C6D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769B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FFD50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BA36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55C6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7548D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3A3B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091B" w14:textId="22CE73FD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3 446,79571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2D0D" w14:textId="29271BDC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3 446,79571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CA85" w14:textId="5C64A2DC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585C8EBF" w14:textId="567B42BB" w:rsidTr="00A66D0B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D3B7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DE56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Расходы на оказания финансовой поддержки муниципальным унитарным предприятиям, оказывающим услуги в сфере жилищно-коммунального хозяйства;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34E5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B21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E45A6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2CAD9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C9CA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B65C" w14:textId="01EF6C12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232,000</w:t>
            </w:r>
          </w:p>
          <w:p w14:paraId="3FEE26A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EE3E" w14:textId="1BC8A6E5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E7DC" w14:textId="7BB751EA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33BE7509" w14:textId="30BABA4A" w:rsidTr="00A66D0B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2780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4BD7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7582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192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B7A63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3016E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AAE2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FC2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232,00000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A39D" w14:textId="20B44636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AC9" w14:textId="3EF6575D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0CAEBAD3" w14:textId="63381296" w:rsidTr="00A66D0B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9A2F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D498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Расходы, связанные с погашением задолженности по заработной плате муниципальным унитарным предприятиям учредителем, которых является Администрации муниципального округа муниципальное образование Краснодонский муниципальный округ Луганской Народной Республики; 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F84B0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39F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7880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A951D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75D3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EAC1" w14:textId="623BE31D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3 214,79571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D2AA" w14:textId="7D25745D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3 214,79571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ECB7" w14:textId="20EE066D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324E7B03" w14:textId="71DF1BB8" w:rsidTr="00A66D0B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13CD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6E26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E770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3AF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B6BF3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92F1A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0F2E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7416" w14:textId="4F0B27A3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3 214,79571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3B5F" w14:textId="232D88C2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3 214,79571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49C6" w14:textId="24E44F86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3587D194" w14:textId="3F15E202" w:rsidTr="00A66D0B">
        <w:trPr>
          <w:trHeight w:val="3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F138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9DA1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EEEA6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24A40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07703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998B9" w14:textId="4FEA3416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4AC66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B1EC" w14:textId="0FD11DDD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201 408,41338</w:t>
            </w:r>
          </w:p>
          <w:p w14:paraId="5184A80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6FE7" w14:textId="3F13E436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200 428,79459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3F97" w14:textId="7926C5FA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99,51</w:t>
            </w:r>
          </w:p>
        </w:tc>
      </w:tr>
      <w:tr w:rsidR="008F7C96" w:rsidRPr="0068200A" w14:paraId="373C3DF7" w14:textId="30706E08" w:rsidTr="00A66D0B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A61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9D3E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Расходы на благоустройство городов, сел, поселков;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243D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73A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EEB1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DC33F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8255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A809" w14:textId="515CB3C6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93 023,79000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34AB" w14:textId="2039E3B1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92 684,00294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EB24" w14:textId="67E0D2DE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99,63</w:t>
            </w:r>
          </w:p>
        </w:tc>
      </w:tr>
      <w:tr w:rsidR="008F7C96" w:rsidRPr="0068200A" w14:paraId="1300E131" w14:textId="1CFEB3CC" w:rsidTr="00A66D0B">
        <w:trPr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0F43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51B6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B7AD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C3F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00B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9351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D5E6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076" w14:textId="19A39678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92 923,79000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36CA" w14:textId="42237B0E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92 638,65289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6C47" w14:textId="6634ABAA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99,69</w:t>
            </w:r>
          </w:p>
        </w:tc>
      </w:tr>
      <w:tr w:rsidR="008F7C96" w:rsidRPr="0068200A" w14:paraId="1F298903" w14:textId="45FAD176" w:rsidTr="00A66D0B"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C761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9F04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40F0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DA8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493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5FEE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2533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30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2BB4" w14:textId="0DAA81F6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45,35005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6479" w14:textId="61486EBE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45,35</w:t>
            </w:r>
          </w:p>
        </w:tc>
      </w:tr>
      <w:tr w:rsidR="008F7C96" w:rsidRPr="0068200A" w14:paraId="2CEEA461" w14:textId="0815502D" w:rsidTr="00A66D0B">
        <w:trPr>
          <w:trHeight w:val="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EBDE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6AD5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Расходы на благоустройство городов, сел, поселков;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1364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5E3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8548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091DF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8DA06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F2FF" w14:textId="4E92FAAB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4 006,64577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D9CE" w14:textId="6731FC78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3 710,48507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7623" w14:textId="03AF68DB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92,61</w:t>
            </w:r>
          </w:p>
        </w:tc>
      </w:tr>
      <w:tr w:rsidR="008F7C96" w:rsidRPr="0068200A" w14:paraId="6A74F6A8" w14:textId="170DE180" w:rsidTr="00A66D0B">
        <w:trPr>
          <w:trHeight w:val="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F055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793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F156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CB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F5AD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BDCF2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7DB4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D2F9" w14:textId="22F5E81C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4 006,64577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3E33" w14:textId="1049CCDA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3 710,48507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BB9A" w14:textId="7A448C80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92,61</w:t>
            </w:r>
          </w:p>
        </w:tc>
      </w:tr>
      <w:tr w:rsidR="008F7C96" w:rsidRPr="0068200A" w14:paraId="5E78E537" w14:textId="6D79BD16" w:rsidTr="00A66D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6A7E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26FD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Сбор и вывоз мусора и отходов, эксплуатацию канализационных систем;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D68C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EB2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27A6E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B570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5D9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EDE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5 363,14000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AF83" w14:textId="749FE2F0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5 362,66997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365" w14:textId="34D20A0C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99,99</w:t>
            </w:r>
          </w:p>
        </w:tc>
      </w:tr>
      <w:tr w:rsidR="008F7C96" w:rsidRPr="0068200A" w14:paraId="718E20D1" w14:textId="33215404" w:rsidTr="00A66D0B">
        <w:trPr>
          <w:trHeight w:val="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AC3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9760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6243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A38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5A4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FFC08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4CAC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D2BE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5 363,14000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ACAD" w14:textId="7D0D9B60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5 362,66997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DB4" w14:textId="0E0EB920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99,99</w:t>
            </w:r>
          </w:p>
        </w:tc>
      </w:tr>
      <w:tr w:rsidR="008F7C96" w:rsidRPr="0068200A" w14:paraId="1899D10E" w14:textId="58CBDA78" w:rsidTr="00A66D0B">
        <w:trPr>
          <w:trHeight w:val="4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DE610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FF990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5C5A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93C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1CF95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52BC4" w14:textId="77777777" w:rsidR="008F7C96" w:rsidRPr="0068200A" w:rsidRDefault="008F7C96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CF796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193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343,20000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708F" w14:textId="65E0AEDB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23C2" w14:textId="77A0E42B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F7C96" w:rsidRPr="0068200A" w14:paraId="7050AAAA" w14:textId="6B2D8E1C" w:rsidTr="00314E0A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B4EA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A6300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4E9B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EEE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8744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0B50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CEDF0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CC5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343,20000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936D" w14:textId="725E32F0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B0B2" w14:textId="22D521FE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F7C96" w:rsidRPr="0068200A" w14:paraId="635DE0B4" w14:textId="34D4857D" w:rsidTr="00314E0A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03584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1E93C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оказание финансовой поддержки муниципальным унитарным предприятиям, оказывающим услуги в сфере благоустройства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D8C4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0FD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9330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67D2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C78E5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AB5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621,63661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8472" w14:textId="6585CA0A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621,63661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EAAB" w14:textId="58A4C762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6DA26149" w14:textId="42648F4B" w:rsidTr="00314E0A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24AAF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7E7A0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DCCF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633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4315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6845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9900043462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FE95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032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621,63661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BB40" w14:textId="4481EE11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621,63661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FCAD" w14:textId="4796D87E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180CC4D6" w14:textId="13BF36D1" w:rsidTr="00314E0A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B21F6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29855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AD70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4C2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E9D35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1CBB3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0F254240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07CD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77F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93 995,61200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096F" w14:textId="365C0E43" w:rsidR="008F7C96" w:rsidRPr="0068200A" w:rsidRDefault="0054391F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93 995,61154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ABB8" w14:textId="049BF95C" w:rsidR="008F7C96" w:rsidRPr="0068200A" w:rsidRDefault="0054391F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0CFD6C5E" w14:textId="7A1689BB" w:rsidTr="00314E0A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81398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47D7F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F2B5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211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46F4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ECCE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0F254240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81515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ABE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93 995,61200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B97A" w14:textId="09308F03" w:rsidR="008F7C96" w:rsidRPr="0068200A" w:rsidRDefault="0054391F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93 995,61154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CD9C" w14:textId="26EB2D46" w:rsidR="008F7C96" w:rsidRPr="0068200A" w:rsidRDefault="0054391F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202FE035" w14:textId="4612AB1E" w:rsidTr="00314E0A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30CF7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5501F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(софинансирование из местного бюджета)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FA0C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0B9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1B8A3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506B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EF7C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D667" w14:textId="3B8E1CA8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4 054,38900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F4F9" w14:textId="16063145" w:rsidR="008F7C96" w:rsidRPr="0068200A" w:rsidRDefault="0054391F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4 054,38846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88BF" w14:textId="701F7FE1" w:rsidR="008F7C96" w:rsidRPr="0068200A" w:rsidRDefault="009723AE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6BEDB5CA" w14:textId="67F9E1F9" w:rsidTr="00314E0A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90C5F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C7E6A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A838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5FE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E382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D1253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4D20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CC4F" w14:textId="23B2C493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4 054,38900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C426" w14:textId="7117F6C7" w:rsidR="008F7C96" w:rsidRPr="0068200A" w:rsidRDefault="009723AE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4 054,38846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E72" w14:textId="3F632CD3" w:rsidR="008F7C96" w:rsidRPr="0068200A" w:rsidRDefault="009723AE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163A65F8" w14:textId="6F545851" w:rsidTr="00314E0A">
        <w:trPr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3EF96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B01DE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37A3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5E4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1C2E0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DF99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D1D7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A252" w14:textId="50D19BED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E48">
              <w:rPr>
                <w:rFonts w:ascii="Arial" w:hAnsi="Arial" w:cs="Arial"/>
                <w:sz w:val="22"/>
                <w:szCs w:val="22"/>
              </w:rPr>
              <w:t>125 135,93900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E4D5" w14:textId="5FBDB4BF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125 045,58895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13D7" w14:textId="0BCBFAFA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99,93</w:t>
            </w:r>
          </w:p>
        </w:tc>
      </w:tr>
      <w:tr w:rsidR="008F7C96" w:rsidRPr="0068200A" w14:paraId="5E2A7A9A" w14:textId="037ECEB0" w:rsidTr="00314E0A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A379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44A1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7AF0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7D06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29D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151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4FF9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62ED" w14:textId="318FD6A6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125 135,93900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FD6" w14:textId="44326358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125 045,58895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F687" w14:textId="5C1A11F7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99,93</w:t>
            </w:r>
          </w:p>
        </w:tc>
      </w:tr>
      <w:tr w:rsidR="008F7C96" w:rsidRPr="0068200A" w14:paraId="58EFDF89" w14:textId="55BD628C" w:rsidTr="00314E0A">
        <w:trPr>
          <w:trHeight w:val="6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5B83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63D8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Организации (учреждения) дополнительного образования в области культуры и искусства, школы эстетического воспитания детей;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8123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6D8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7877A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51136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21FCE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FDD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34 105,76472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9C6" w14:textId="1F28A7F0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34 105,76472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5F7" w14:textId="75BF65FF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0E92D7D7" w14:textId="3E0C6E28" w:rsidTr="00314E0A">
        <w:trPr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63DD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7A3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947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F09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CC5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80C5E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19EF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0F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26 223,28422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B0B5" w14:textId="5C380AED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26 223,28422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BDCF" w14:textId="6D081510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413EEC76" w14:textId="3180A0C4" w:rsidTr="00314E0A">
        <w:trPr>
          <w:trHeight w:val="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FC8B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2521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C4B8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C95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DE5E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981DE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80F46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A0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7 882,48050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5E06" w14:textId="1F030FD8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7 882,48050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EB4" w14:textId="5383998D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018B1C33" w14:textId="706C1E83" w:rsidTr="00314E0A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45E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6A66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Организации (учреждения) дополнительного образования в области культуры и искусства, школы эстетического воспитания детей; Закупка товаров, работ и услуг для обеспечения государственных 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9323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758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0D96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1C0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AE3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D855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913,62879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0DBE" w14:textId="7AA68605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913,62879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8098" w14:textId="617058D0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6319E087" w14:textId="45E154E8" w:rsidTr="00314E0A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92D7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126E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92E07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6BF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CD56D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89946E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101263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0BF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137,15294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34A8" w14:textId="2E0C0C17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137,15294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34B3" w14:textId="1F3890BF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1E14BFAF" w14:textId="7489B0DC" w:rsidTr="00314E0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9087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40D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6CE0C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8EC9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6220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E4CCD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532E2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DCD8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776,47585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3504" w14:textId="5815A050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776,47585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CF3F" w14:textId="50B40E5A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8F7C96" w:rsidRPr="0068200A" w14:paraId="3BDEE17F" w14:textId="40E5904F" w:rsidTr="00314E0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5F43" w14:textId="77777777" w:rsidR="008F7C96" w:rsidRPr="0068200A" w:rsidRDefault="008F7C96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5A24" w14:textId="77777777" w:rsidR="008F7C96" w:rsidRPr="0068200A" w:rsidRDefault="008F7C96" w:rsidP="008F7C9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Организации (учреждения) дополнительного образования в области культуры и искусства, школы эстетического воспитания детей; п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FF7E3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8D04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FAC37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EAB0B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4C8F1" w14:textId="77777777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0D0" w14:textId="738FDB68" w:rsidR="008F7C96" w:rsidRPr="0068200A" w:rsidRDefault="008F7C96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86 067,98949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766" w14:textId="7E9F24C8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85 977,63944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A2B" w14:textId="3A52FA94" w:rsidR="008F7C96" w:rsidRPr="0068200A" w:rsidRDefault="00951E48" w:rsidP="008F7C9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99,90</w:t>
            </w:r>
          </w:p>
        </w:tc>
      </w:tr>
      <w:tr w:rsidR="00951E48" w:rsidRPr="0068200A" w14:paraId="162C6149" w14:textId="7BD32ACB" w:rsidTr="00314E0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9CE0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321E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75C6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A08D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EF43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D097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1591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F9E1" w14:textId="0764C51B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86 067,98949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0DA0" w14:textId="30E0C97B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85 977,63944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284" w14:textId="3A9E3745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99,90</w:t>
            </w:r>
          </w:p>
        </w:tc>
      </w:tr>
      <w:tr w:rsidR="00951E48" w:rsidRPr="0068200A" w14:paraId="73D7727F" w14:textId="61566D0F" w:rsidTr="00314E0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DCCD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868D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9C682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49A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3A978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9289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764C6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EF0D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48,55600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8783" w14:textId="62BB25C2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48,55600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C312" w14:textId="40A47F8F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06F2C39A" w14:textId="3E227596" w:rsidTr="00314E0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6C67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779F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8DE3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9F98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760F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08A6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B3A2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0F9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48,55600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89E4" w14:textId="34053ED8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48,55600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27C" w14:textId="4848A73B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2D96321B" w14:textId="3968B477" w:rsidTr="00314E0A">
        <w:trPr>
          <w:trHeight w:val="9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A145" w14:textId="5F0FEA5F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6384" w14:textId="75281C49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осударственная поддержка отрасли культуры;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AA9B7D" w14:textId="57D9C80B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F0C4" w14:textId="58DC2181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F0477A" w14:textId="24864E13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F2D69B" w14:textId="77777777" w:rsidR="00951E48" w:rsidRPr="0068200A" w:rsidRDefault="00951E48" w:rsidP="00951E48">
            <w:pPr>
              <w:spacing w:line="240" w:lineRule="auto"/>
              <w:ind w:left="-447"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990А155190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1FD67F" w14:textId="6217DD1B" w:rsidR="00951E48" w:rsidRPr="0068200A" w:rsidRDefault="00951E48" w:rsidP="00951E48">
            <w:pPr>
              <w:spacing w:line="240" w:lineRule="auto"/>
              <w:ind w:left="-447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85F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4 000,00000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985E" w14:textId="4826588B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15C5" w14:textId="021FA8F6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6667F001" w14:textId="2FAFE68E" w:rsidTr="00314E0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F51F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92C1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EF6EB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520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00E98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CD4E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990А155190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F98B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DB02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4 000,00000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A17B" w14:textId="0F7700CE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4 000,00000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B413" w14:textId="63669096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09B33C3C" w14:textId="7004FDC0" w:rsidTr="00314E0A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4E2D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D8D6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93DF8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1DB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018C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24FB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93B1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5EE9" w14:textId="4897DB91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E48">
              <w:rPr>
                <w:rFonts w:ascii="Arial" w:hAnsi="Arial" w:cs="Arial"/>
                <w:color w:val="000000"/>
                <w:sz w:val="22"/>
                <w:szCs w:val="22"/>
              </w:rPr>
              <w:t>201 938,61794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0442" w14:textId="65825856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200 831,49954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3D4" w14:textId="5483D9F2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99,45</w:t>
            </w:r>
          </w:p>
        </w:tc>
      </w:tr>
      <w:tr w:rsidR="00951E48" w:rsidRPr="0068200A" w14:paraId="3A0647C9" w14:textId="10A4BBA2" w:rsidTr="00314E0A">
        <w:trPr>
          <w:trHeight w:val="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E9F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75C6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B08D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019D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AE37D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60B32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886B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A0A9" w14:textId="6BD3A3CB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200 608,72975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603" w14:textId="7FF48162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199 501,61135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F17F" w14:textId="62149B7D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99,45</w:t>
            </w:r>
          </w:p>
        </w:tc>
      </w:tr>
      <w:tr w:rsidR="00951E48" w:rsidRPr="0068200A" w14:paraId="4D441F39" w14:textId="2A435F18" w:rsidTr="00314E0A">
        <w:trPr>
          <w:trHeight w:val="6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BA92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30A2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Библиотеки;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762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15C2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678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27AC8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D11B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DE3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13 318,85643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5A04" w14:textId="5EF3596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13 318,85643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D9E8" w14:textId="38B9A8BF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17459E1B" w14:textId="29EB9058" w:rsidTr="00314E0A">
        <w:trPr>
          <w:trHeight w:val="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AA65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B29E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02DA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C90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4640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DD00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3AAC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CAF7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10 238,36655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5FCA" w14:textId="57C0D83D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10 238,36655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4B92" w14:textId="1C348703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21139009" w14:textId="12190472" w:rsidTr="00314E0A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D7D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40A3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B38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90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7FCB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513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3C8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5AC2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3 080,48988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B744" w14:textId="63419D75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3 080,48988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4C2C" w14:textId="674286C4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1050FEEA" w14:textId="0C932E1F" w:rsidTr="00314E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6511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EEB4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Библиотеки; Закупка товаров, работ и услуг 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04BB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09D7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74196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C1872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2981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946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328,90292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4DFF" w14:textId="7E38F14E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328,90292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197" w14:textId="698E30F3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274D5FE7" w14:textId="5E78756B" w:rsidTr="00314E0A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113B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BD15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8E6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24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792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3F6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5C42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8B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296,04215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A616" w14:textId="0EF8BE9C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296,04215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601D" w14:textId="77B52276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2B056B5A" w14:textId="239D1500" w:rsidTr="00314E0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E673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B932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290D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CA7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181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BEF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FBB56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8F4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32,86077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4F6" w14:textId="7AF8071E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32,86077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5A05" w14:textId="18360CA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4217AA91" w14:textId="6BF9546B" w:rsidTr="00314E0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2A73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2D94" w14:textId="6306AC05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Библиотеки;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A829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F157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47FCD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7DC9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5CC0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9743" w14:textId="2AE14CA5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33 054,55855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DA4E" w14:textId="476BEEBF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32 875,41733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E92" w14:textId="12B30136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99,46</w:t>
            </w:r>
          </w:p>
        </w:tc>
      </w:tr>
      <w:tr w:rsidR="00951E48" w:rsidRPr="0068200A" w14:paraId="69937BD9" w14:textId="49F26110" w:rsidTr="00314E0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5A6A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50E6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070D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56B8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CCBA6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D945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0C32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223D" w14:textId="26646402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33 054,55855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3AED" w14:textId="43AA0640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32 875,41733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7D79" w14:textId="6CBE9618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99,46</w:t>
            </w:r>
          </w:p>
        </w:tc>
      </w:tr>
      <w:tr w:rsidR="00951E48" w:rsidRPr="0068200A" w14:paraId="7CC14C3F" w14:textId="131482EC" w:rsidTr="00314E0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274C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64ED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7BB88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054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2645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F4F3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FD2D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6437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23,21600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7C74" w14:textId="6691168B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23,21600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43DF" w14:textId="671ACE33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7C10C8EE" w14:textId="3A0B74F7" w:rsidTr="00314E0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127C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F3CB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176E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6D8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3224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59FE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54D8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BBE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23,21600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B642" w14:textId="392F8DFD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23,21600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EEFC" w14:textId="70670823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457B049B" w14:textId="73E72FC8" w:rsidTr="00314E0A"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5330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34AD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Дворцы и дома культуры, клубы и другие заведения клубного типа;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9B5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AE2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B57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D77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01B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A61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11 828,97495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D3C4" w14:textId="18269B78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11 828,97495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DA0" w14:textId="1C270CAF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67CFF684" w14:textId="17AEA13E" w:rsidTr="00314E0A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988F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6F28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616C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30B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EFD8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124D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F5586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EB77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9 089,14542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2C1" w14:textId="54270659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9 089,14542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141" w14:textId="782B5A6C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3649C8FC" w14:textId="5D0D3A43" w:rsidTr="00314E0A">
        <w:trPr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0CD5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09EA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73B3D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5D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232A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D51A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28DF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56AD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2 739,82953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1BEB" w14:textId="5EB5D42B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2 739,82953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F966" w14:textId="0099626C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395267E1" w14:textId="71ECAED2" w:rsidTr="00314E0A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3161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3B2B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Дворцы и дома культуры, клубы и другие заведения клубного типа;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1ADCB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486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72A1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FD8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3F9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615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1 855,55163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FAE7" w14:textId="14E4BC8B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1 855,55163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964B" w14:textId="2621CAC2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2714425A" w14:textId="11C17338" w:rsidTr="00314E0A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F53C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D81D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A97CB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169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69D5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FDD3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5639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5F16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232,07366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8551" w14:textId="796C3908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232,07366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91F" w14:textId="47D4EFD3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6C56493B" w14:textId="26FAE292" w:rsidTr="00314E0A">
        <w:trPr>
          <w:trHeight w:val="3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4CF0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6FA6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E12B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C8B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6CBD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6945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52E5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631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1 623,47797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C013" w14:textId="515858F9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1 623,47797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B962" w14:textId="455A1808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78B4175C" w14:textId="0C1E9CE0" w:rsidTr="00314E0A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C58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C2A0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Дворцы и дома культуры, клубы и другие заведения клубного типа; п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658F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5B6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ECB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C73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0198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F1EC" w14:textId="42C40212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120 977,61107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AC13" w14:textId="0623A132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120 107,16713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00AB" w14:textId="1FEBB72F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99,28</w:t>
            </w:r>
          </w:p>
        </w:tc>
      </w:tr>
      <w:tr w:rsidR="00951E48" w:rsidRPr="0068200A" w14:paraId="63DE2272" w14:textId="5CA74892" w:rsidTr="00314E0A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290C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7851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495C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4277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9D88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3775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66AC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E94D" w14:textId="541ECAA5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120 977,61107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1CF7" w14:textId="66E85431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120 107,16713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FD4B" w14:textId="79F2C49F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99,28</w:t>
            </w:r>
          </w:p>
        </w:tc>
      </w:tr>
      <w:tr w:rsidR="00951E48" w:rsidRPr="0068200A" w14:paraId="79123BC1" w14:textId="19DCE5CA" w:rsidTr="00314E0A">
        <w:trPr>
          <w:trHeight w:val="7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4CC6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2E35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Дворцы и дома культуры, клубы и другие заведения клубного типа;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B7EC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2B66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CCE1B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BCAC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F46DB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FE2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27,57600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DECD" w14:textId="716E0C62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27,57600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2B0F" w14:textId="25DDF8ED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6CDD0C06" w14:textId="1948AC87" w:rsidTr="00314E0A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0C9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DAA8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D3E7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2AF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4DCC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60F2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08E8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D96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27,57600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5B5E" w14:textId="08E60643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27,57600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4DD" w14:textId="7B8ADB54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19E69106" w14:textId="3002F024" w:rsidTr="00314E0A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2B27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6371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Прочие культурно-образовательные заведения и мероприятия;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ABA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26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DC6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48461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76E1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E46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1 634,77931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6BC0" w14:textId="2BC51C23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1 634,77931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7535" w14:textId="43D526E2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04F79A22" w14:textId="1474742F" w:rsidTr="00314E0A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58B7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2D89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DBE6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5DC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C55C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3C96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13B0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06A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1 255,95545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704A" w14:textId="37F94282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1 255,95545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E15A" w14:textId="70793583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26F5392D" w14:textId="74670EF6" w:rsidTr="00314E0A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B643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ECC0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3555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EC4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A9C82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2FCB7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60259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F29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378,82386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5D2B" w14:textId="7506DCF2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378,82386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855" w14:textId="23572195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4D73D0C2" w14:textId="4D9ECD2F" w:rsidTr="00314E0A">
        <w:trPr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453F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49D2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Прочие культурно-образовательные заведения и мероприятия;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CBF27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80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78146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7328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97FB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5FA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194,59081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973D" w14:textId="60B019BC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194,59081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8C7" w14:textId="5ED81B82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6321BA15" w14:textId="08EA78EE" w:rsidTr="00314E0A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74E5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6DE7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E025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CCFB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D842F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4F875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C843C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C292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193,95481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2D88" w14:textId="23A43EBE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193,95481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5C0" w14:textId="6F07C3CE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47D379C7" w14:textId="4E9F4E92" w:rsidTr="00314E0A">
        <w:trPr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A540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581F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8F3B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887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731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C067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CE5B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77F3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0,63600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7B85" w14:textId="17EFAC4D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D3E" w14:textId="60B1C031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51E48" w:rsidRPr="0068200A" w14:paraId="57ACAAA3" w14:textId="29ECA413" w:rsidTr="00314E0A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A6AE" w14:textId="77777777" w:rsidR="00951E48" w:rsidRPr="0068200A" w:rsidRDefault="00951E48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1D75" w14:textId="77777777" w:rsidR="00951E48" w:rsidRPr="0068200A" w:rsidRDefault="00951E48" w:rsidP="00951E4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Прочие культурно-образовательные заведения и мероприятия; п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редоставление субсидий бюджетным, автономным учреждениям и иным некоммерческим </w:t>
            </w: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CC67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2044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DCAEA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E3060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2A3A6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E9CE" w14:textId="77777777" w:rsidR="00951E48" w:rsidRPr="0068200A" w:rsidRDefault="00951E48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12 162,091880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36CA" w14:textId="1775B1CC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12 104,558640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A7E" w14:textId="19329E20" w:rsidR="00951E48" w:rsidRPr="0068200A" w:rsidRDefault="00AB2BAD" w:rsidP="00951E48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99,53</w:t>
            </w:r>
          </w:p>
        </w:tc>
      </w:tr>
      <w:tr w:rsidR="00AB2BAD" w:rsidRPr="0068200A" w14:paraId="319A0B9A" w14:textId="3BEE0974" w:rsidTr="00314E0A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574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EBF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EC36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15B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2E0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8C6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2F0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8F9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12 162,091880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52FA" w14:textId="3809B8F3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12 104,558640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6D59" w14:textId="68090AF5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99,53</w:t>
            </w:r>
          </w:p>
        </w:tc>
      </w:tr>
      <w:tr w:rsidR="00AB2BAD" w:rsidRPr="0068200A" w14:paraId="69CD1F28" w14:textId="7088D0BC" w:rsidTr="00314E0A">
        <w:trPr>
          <w:trHeight w:val="1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D10F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1C8B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человек; предоставление субсидий бюджетным, автономным учреждениям </w:t>
            </w:r>
          </w:p>
          <w:p w14:paraId="6D34F880" w14:textId="59F597AD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E374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1F5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D4AA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6D06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5B52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08F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5 050,50505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7C66" w14:textId="2EF3ADB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5 050,50505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C198" w14:textId="555B2B34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333D4F37" w14:textId="235BC374" w:rsidTr="00314E0A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3405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92A2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7439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EF0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A128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65C6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AEB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3BC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5 050,50505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6F5" w14:textId="4B700AD4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5 050,50505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0DD0" w14:textId="245C3B76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7B2085C1" w14:textId="702CA1C7" w:rsidTr="00314E0A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6B3D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C2B4" w14:textId="4F1CC06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Государственная поддержка отрасли культуры;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72811" w14:textId="1A545BF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E23F" w14:textId="3157E6FF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C956F" w14:textId="1445923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D7142" w14:textId="5DF89663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EB1B8" w14:textId="457B4DF3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90EC" w14:textId="543EBF0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151,51515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8699" w14:textId="0161EC8C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151,51515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387D" w14:textId="24BC5FB3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4587D411" w14:textId="764F1482" w:rsidTr="00314E0A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5217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E5F0" w14:textId="28AA6790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62120" w14:textId="119A674C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828B" w14:textId="6B7988FA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9F800" w14:textId="3088CBC4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BC1E3" w14:textId="4A87595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990А255190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9E98B" w14:textId="266A39F9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6FA9" w14:textId="2803F0B2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151,51515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6B07" w14:textId="10F874F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151,51515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BE3B" w14:textId="26AACBAB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1B7EFEFE" w14:textId="79D8B2C6" w:rsidTr="00314E0A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AE45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7D3B" w14:textId="77777777" w:rsidR="00AB2BAD" w:rsidRPr="0068200A" w:rsidRDefault="00AB2BAD" w:rsidP="00AB2BAD">
            <w:pPr>
              <w:pStyle w:val="afd"/>
              <w:spacing w:line="240" w:lineRule="auto"/>
              <w:ind w:left="-108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73D6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E473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7DAA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B3DF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3E5C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932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1 329,88819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58E4" w14:textId="53298CCF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1 329,88819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51DD" w14:textId="1459C6BA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278296A1" w14:textId="43044F8C" w:rsidTr="00314E0A">
        <w:trPr>
          <w:trHeight w:val="1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19C8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00BF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793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77B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8D6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E9C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7CF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18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1 329,88819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98E0" w14:textId="01B19E5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1 329,88819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38C" w14:textId="16134466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121B0884" w14:textId="3699727D" w:rsidTr="00314E0A">
        <w:trPr>
          <w:trHeight w:val="3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5C61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D06D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DC19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599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F8AA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68EA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C0ED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03F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1 025,62588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7EAA" w14:textId="712F159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1 025,62588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FAD4" w14:textId="365D4BC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2B29C031" w14:textId="5AA8738D" w:rsidTr="00314E0A">
        <w:trPr>
          <w:trHeight w:val="11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1BE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4BEE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D55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F37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6CF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B4F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97B7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4BB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304,26231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8FFE" w14:textId="3430009C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304,26231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E94" w14:textId="30941DD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018CFB4A" w14:textId="5BB2BBE3" w:rsidTr="00314E0A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E520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E7D8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Социальная защита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346F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A1D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A7CD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4C4A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95ED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109B" w14:textId="00B630FD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BAD">
              <w:rPr>
                <w:rFonts w:ascii="Arial" w:hAnsi="Arial" w:cs="Arial"/>
                <w:color w:val="000000"/>
                <w:sz w:val="22"/>
                <w:szCs w:val="22"/>
              </w:rPr>
              <w:t>24 109,62000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F47B" w14:textId="5C209252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23 821,42887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CF2D" w14:textId="689A3B1D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98,80</w:t>
            </w:r>
          </w:p>
        </w:tc>
      </w:tr>
      <w:tr w:rsidR="00AB2BAD" w:rsidRPr="0068200A" w14:paraId="2246E009" w14:textId="68BED7C6" w:rsidTr="00314E0A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E8E1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AC8D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4DA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49F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34FC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86F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EE7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10F" w14:textId="378FBE5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21 368,62000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4787" w14:textId="5449A46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21 261,42887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C74" w14:textId="2835E41B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99,50</w:t>
            </w:r>
          </w:p>
        </w:tc>
      </w:tr>
      <w:tr w:rsidR="00AB2BAD" w:rsidRPr="0068200A" w14:paraId="595C2A53" w14:textId="56ACE310" w:rsidTr="00314E0A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7285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0319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Прочие организации и учреждения;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CB6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B2F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B70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059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9900024206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A2C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0D4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13 582,61100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2EB9" w14:textId="05C9BA05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13 503,53363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BFA5" w14:textId="26F216E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99,42</w:t>
            </w:r>
          </w:p>
        </w:tc>
      </w:tr>
      <w:tr w:rsidR="00AB2BAD" w:rsidRPr="0068200A" w14:paraId="47B7183D" w14:textId="42B7E6D2" w:rsidTr="00314E0A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980E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2C20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795B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D83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13D7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02B1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9900024206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1ECE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CBD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10 453,40900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A49E" w14:textId="389181A5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10 374,51998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3E0" w14:textId="41275A74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99,25</w:t>
            </w:r>
          </w:p>
        </w:tc>
      </w:tr>
      <w:tr w:rsidR="00AB2BAD" w:rsidRPr="0068200A" w14:paraId="3CCA759C" w14:textId="5018DD31" w:rsidTr="00314E0A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CA01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6D25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2E3A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6FB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C843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93B0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9900024206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A377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75E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3 129,20200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E671" w14:textId="35AD2605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3 129,01365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9251" w14:textId="4E985C0A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99,99</w:t>
            </w:r>
          </w:p>
        </w:tc>
      </w:tr>
      <w:tr w:rsidR="00AB2BAD" w:rsidRPr="0068200A" w14:paraId="62376AA9" w14:textId="15FC0E63" w:rsidTr="00314E0A">
        <w:trPr>
          <w:trHeight w:val="3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C58D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90EE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Прочие организации и учреждения;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DEB1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385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DD51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C6D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9900024206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3C9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9BC" w14:textId="1CDB52E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7 785,64900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D300" w14:textId="221320A9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7 757,53524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118" w14:textId="52D8C909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99,64</w:t>
            </w:r>
          </w:p>
        </w:tc>
      </w:tr>
      <w:tr w:rsidR="00AB2BAD" w:rsidRPr="0068200A" w14:paraId="3B1D50E8" w14:textId="55F0C0E0" w:rsidTr="00314E0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B010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010C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2FBC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110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33C0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31BF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9900024206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4550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C5C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7 073,63800</w:t>
            </w:r>
          </w:p>
          <w:p w14:paraId="7DB2B53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D9F" w14:textId="7037E404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7 050,08968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4332" w14:textId="2B3362CB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99,67</w:t>
            </w:r>
          </w:p>
        </w:tc>
      </w:tr>
      <w:tr w:rsidR="00AB2BAD" w:rsidRPr="0068200A" w14:paraId="0C6A8839" w14:textId="5A329C45" w:rsidTr="00314E0A"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AD72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CE19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6D4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84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C69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E1B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9900024206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4F4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35A0" w14:textId="27E1875D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712,01100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F9D7" w14:textId="6D61CA9A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707,44556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EB5D" w14:textId="5BA6736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99,36</w:t>
            </w:r>
          </w:p>
        </w:tc>
      </w:tr>
      <w:tr w:rsidR="00AB2BAD" w:rsidRPr="0068200A" w14:paraId="5F05AD67" w14:textId="78CF48FD" w:rsidTr="00314E0A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A163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3305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641E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E55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AC01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8A2C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9900024206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A67F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523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0,36000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AA06" w14:textId="1BA5066A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1BEE" w14:textId="24F3D08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4B8AE900" w14:textId="27AC436B" w:rsidTr="00314E0A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0C1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923D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1E70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F29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ED4F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D8A6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9900024206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2AC5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5E3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0,36000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6C3B" w14:textId="3892769F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0,36000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1E10" w14:textId="65DD8D79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2A241ECB" w14:textId="0AC51C84" w:rsidTr="00314E0A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4B12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FA49" w14:textId="1C472811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78906" w14:textId="382D4BED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A876" w14:textId="264A288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B8552" w14:textId="0602A89B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6551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AEC9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D850" w14:textId="5F094EF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2 560,0000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6561" w14:textId="43590564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2 560,00000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991E" w14:textId="4930A705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7CAC94D9" w14:textId="2475F156" w:rsidTr="00314E0A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949C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FC0A" w14:textId="35B143D9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Резервный фонд Администрации муниципального округа муниципальное образование Краснодонский муниципальный округ Луганской Народной Республики;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EDD87" w14:textId="3CC68FC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7256" w14:textId="2F0AEDB2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03578" w14:textId="514D7FA8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0098C" w14:textId="6C849B85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B083D" w14:textId="364F264B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F7D4" w14:textId="3B66DC3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2 560,0000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80E5" w14:textId="2850BA9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2 560,00000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371F" w14:textId="3C11F09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5CC546D3" w14:textId="45279A05" w:rsidTr="00314E0A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0C08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5E09" w14:textId="2AB40B1F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82B8D" w14:textId="28858B9F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A778" w14:textId="2527408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4B256" w14:textId="6DE23AA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A5DF1" w14:textId="1B4669FD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9900075700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2B214" w14:textId="041545F3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86B3" w14:textId="7026111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2 560,0000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6E46" w14:textId="608E6092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2 560,00000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207" w14:textId="511B9BED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79C5C302" w14:textId="638AD2B5" w:rsidTr="00314E0A">
        <w:trPr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8F7A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F312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6B26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3AD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8214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20B0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D914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8361" w14:textId="7F04D0B9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181,00000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E77E" w14:textId="2B39B99A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47C" w14:textId="60920F0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AB2BAD" w:rsidRPr="0068200A" w14:paraId="02278166" w14:textId="3F95D71E" w:rsidTr="00314E0A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15B2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BC9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Единовременная помощь лицам из числа детей-сирот и детей, оставшихся без попечения родителей, после достижения 18-летнего возраста;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8C163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C29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9EC7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216A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9900014708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BFB0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21A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181,00000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D349" w14:textId="75D8CB4F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D37" w14:textId="18FC90A9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AB2BAD" w:rsidRPr="0068200A" w14:paraId="2E9FB0C1" w14:textId="77ECD695" w:rsidTr="00314E0A">
        <w:trPr>
          <w:trHeight w:val="4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CC7E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DE96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DEA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B04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38F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EC7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9900014708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971E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B13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181,00000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918E" w14:textId="41F4EBC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8DB" w14:textId="6C0613E5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AB2BAD" w:rsidRPr="0068200A" w14:paraId="12AC6CDA" w14:textId="5E87C498" w:rsidTr="00314E0A">
        <w:trPr>
          <w:trHeight w:val="2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07C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4CC0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5B6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8A9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C9CF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83E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018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EAD1" w14:textId="4FA16825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2BAD">
              <w:rPr>
                <w:rFonts w:ascii="Arial" w:hAnsi="Arial" w:cs="Arial"/>
                <w:color w:val="000000"/>
                <w:sz w:val="22"/>
                <w:szCs w:val="22"/>
              </w:rPr>
              <w:t>83 360,53420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2C0A" w14:textId="5AC6EBAB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83 140,40818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FA9" w14:textId="1C4BDF8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99,74</w:t>
            </w:r>
          </w:p>
        </w:tc>
      </w:tr>
      <w:tr w:rsidR="00AB2BAD" w:rsidRPr="0068200A" w14:paraId="6AF05B61" w14:textId="752FE435" w:rsidTr="00314E0A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AC47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0BC4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2E4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207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E6B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317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F1EB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159" w14:textId="3D06AFC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83 360,53420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DD3F" w14:textId="2F957202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83 140,40818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BFD6" w14:textId="13437884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99,74</w:t>
            </w:r>
          </w:p>
        </w:tc>
      </w:tr>
      <w:tr w:rsidR="00AB2BAD" w:rsidRPr="0068200A" w14:paraId="4BDDC71A" w14:textId="069654E1" w:rsidTr="00314E0A">
        <w:trPr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797F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CE48" w14:textId="40D908FA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Содержание и учебно-тренировочная работа детско-юношеских спортивных школ;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1957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EDD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166F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7D00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3414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14B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21 802,78627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9AD6" w14:textId="2C999EA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21 802,78627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0F0" w14:textId="1C67624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37434E1C" w14:textId="3321FFAE" w:rsidTr="00314E0A">
        <w:trPr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159A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70AA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FFAA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C5A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B1C0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E8D7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5B0B3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8BC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17 018,47914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5FCE" w14:textId="29519EDF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17 018,47914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D8B" w14:textId="3B489E5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2137D382" w14:textId="3C8F1457" w:rsidTr="00314E0A">
        <w:trPr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4DB5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E1CF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9FD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96B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78B2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1223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A0C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F65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4 784,30713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16FD" w14:textId="28BEC1CC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4 784,30713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516" w14:textId="391D673B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0F2B62EB" w14:textId="6291D1C5" w:rsidTr="00314E0A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F5C5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74B5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Содержание и учебно-тренировочная работа детско-юношеских спортивных школ;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8448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DEB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EF83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5E2E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E67D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B97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3 530,15709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FF63" w14:textId="5CB04E09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3 530,15709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82C" w14:textId="72AE9625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0D718BA7" w14:textId="40284F26" w:rsidTr="00314E0A">
        <w:trPr>
          <w:trHeight w:val="3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7EB5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951C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8253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AB3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D169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8DF9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5C4C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A683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784,39323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CD79" w14:textId="2EC2F258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784,39323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435D" w14:textId="07D7D8D6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7356E174" w14:textId="45322977" w:rsidTr="00314E0A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4056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05B3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716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54C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9C5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1F4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BBA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10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2 745,76386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1949" w14:textId="61EEA6B9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2 745,76386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9C8A" w14:textId="1B7F033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7E40C356" w14:textId="781B1998" w:rsidTr="00314E0A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A78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6D33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1FDD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0EE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03EF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C4B4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1539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7FEF" w14:textId="08CFD92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44 479,32844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BBC2" w14:textId="35785DA1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44 274,54933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D6A7" w14:textId="65ACB45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99,54</w:t>
            </w:r>
          </w:p>
        </w:tc>
      </w:tr>
      <w:tr w:rsidR="00AB2BAD" w:rsidRPr="0068200A" w14:paraId="050DABB2" w14:textId="3B849704" w:rsidTr="00314E0A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AD7C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2F9C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D4B0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908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9795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0C07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4887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4B5F" w14:textId="0E8E791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44 479,32844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44F2" w14:textId="01F07618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44 274,54933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3FD4" w14:textId="00EF29AD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99,54</w:t>
            </w:r>
          </w:p>
        </w:tc>
      </w:tr>
      <w:tr w:rsidR="00AB2BAD" w:rsidRPr="0068200A" w14:paraId="0B4053F5" w14:textId="33779DE1" w:rsidTr="00314E0A">
        <w:trPr>
          <w:trHeight w:val="6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6C7B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99F3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Содержание и учебно-тренировочная работа детско-юношеских спортивных школ;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F57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4C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65F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3BFB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EF3D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9FC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124,18600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9977" w14:textId="721E72BE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124,18600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8FDE" w14:textId="1524C9E6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0238446F" w14:textId="3DCBE3EE" w:rsidTr="00314E0A">
        <w:trPr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CCB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F9D5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50AE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799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399E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44E9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8EE7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6116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124,18600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6DA0" w14:textId="2A81406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124,18600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08B6" w14:textId="3B8F726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4527B837" w14:textId="19FF137F" w:rsidTr="00314E0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F75E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AEF6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Финансовая поддержка и содержание спортивных сооружений;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7EDB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FB0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5D1B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770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2D8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4F6B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2 241,44413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8380" w14:textId="0352A82F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2 241,44413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BFC2" w14:textId="150ABD56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18533531" w14:textId="17186067" w:rsidTr="00314E0A"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F36B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16C0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2BD8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048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D8B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27D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6B5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B5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1 756,29894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20B3" w14:textId="034CA4DD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1 756,29894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0A9D" w14:textId="2E5D5A4C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5B32ADF3" w14:textId="639EEF8A" w:rsidTr="00314E0A">
        <w:trPr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5B30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17BA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22BDD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895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6901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2B91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489E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C3EE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>485,14519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46D9" w14:textId="4E5DEF4D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485,14519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E69" w14:textId="04B237B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31F04512" w14:textId="54F676F5" w:rsidTr="00314E0A"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292E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A4BF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Финансовая поддержка и содержание спортивных сооружений;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D27D3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ADD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2989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505B8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9191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735C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137,30094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53A1" w14:textId="441019AF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137,30094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75AA" w14:textId="38B61CE0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28508A39" w14:textId="0D34BA60" w:rsidTr="00314E0A">
        <w:trPr>
          <w:trHeight w:val="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877F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09AC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F2F5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9B4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2A24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932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099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C7D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68,93005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7977" w14:textId="0CC49673" w:rsidR="00AB2BAD" w:rsidRPr="0068200A" w:rsidRDefault="007E3B6A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68,93005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B085" w14:textId="6CCC6469" w:rsidR="00AB2BAD" w:rsidRPr="0068200A" w:rsidRDefault="007E3B6A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65F0B919" w14:textId="0C26A846" w:rsidTr="00314E0A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4D4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F4BB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C69F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411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CE6F2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4B8B7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F2669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737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68,37089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9174" w14:textId="7834F78B" w:rsidR="00AB2BAD" w:rsidRPr="0068200A" w:rsidRDefault="007E3B6A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68,37089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39F" w14:textId="230982D0" w:rsidR="00AB2BAD" w:rsidRPr="0068200A" w:rsidRDefault="007E3B6A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AB2BAD" w:rsidRPr="0068200A" w14:paraId="4275EFDD" w14:textId="51B8FB75" w:rsidTr="00314E0A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E97E" w14:textId="77777777" w:rsidR="00AB2BAD" w:rsidRPr="0068200A" w:rsidRDefault="00AB2BAD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78D1" w14:textId="77777777" w:rsidR="00AB2BAD" w:rsidRPr="0068200A" w:rsidRDefault="00AB2BAD" w:rsidP="00AB2BA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AAEF0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EBD3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4F82A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1160F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81D21" w14:textId="77777777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7977" w14:textId="21A5CFE3" w:rsidR="00AB2BAD" w:rsidRPr="0068200A" w:rsidRDefault="00AB2BAD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4 374,22733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BB73" w14:textId="3B0F4192" w:rsidR="00AB2BAD" w:rsidRPr="0068200A" w:rsidRDefault="007E3B6A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4 361,84939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A965" w14:textId="5353552E" w:rsidR="00AB2BAD" w:rsidRPr="0068200A" w:rsidRDefault="007E3B6A" w:rsidP="00AB2BA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99,72</w:t>
            </w:r>
          </w:p>
        </w:tc>
      </w:tr>
      <w:tr w:rsidR="007E3B6A" w:rsidRPr="0068200A" w14:paraId="0218C0E7" w14:textId="7BD66520" w:rsidTr="00314E0A"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B6E5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3F37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DFA84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9C7A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FDE57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1B0A2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20898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B5F1" w14:textId="28441E2E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4 374,22733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A8CE" w14:textId="1780146D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4 361,84939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69DE" w14:textId="279C64E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99,72</w:t>
            </w:r>
          </w:p>
        </w:tc>
      </w:tr>
      <w:tr w:rsidR="007E3B6A" w:rsidRPr="0068200A" w14:paraId="572A4D60" w14:textId="70D4638E" w:rsidTr="00314E0A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1E23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CB62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C2E95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D95F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6B510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D1B11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41AB6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B984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10,18400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F177" w14:textId="35D7BA73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10,18400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2CCF" w14:textId="3018A106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22A12C02" w14:textId="4B4FBC2B" w:rsidTr="00314E0A">
        <w:trPr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5257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8DC1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0D6CA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EDA1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5290E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4E9C3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891FE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80EF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10,18400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2B7D" w14:textId="190A8A5C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10,18400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9596" w14:textId="446AAF02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06968A9E" w14:textId="11617EC6" w:rsidTr="00314E0A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1B26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5326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Центры физического здоровья населения и мероприятия по физической культуре;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ACA8C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2C5D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7948B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A9181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CE931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C2C9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2 581,32009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6587" w14:textId="522372E1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2 581,32009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3F41" w14:textId="34FB08C4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430E0D30" w14:textId="690C8BD5" w:rsidTr="00314E0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712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ACCD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F4E9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7094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A0C0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CE6E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FBEC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5BC8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2 031,49077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F9B2" w14:textId="07884F79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2 031,49077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7D0" w14:textId="135D8C8F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75E4BFAB" w14:textId="17644C97" w:rsidTr="00314E0A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B718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C03A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346DD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654C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50CB9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5CF34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AC7FF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4DC4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549,82932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20AA" w14:textId="06E60BE1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549,82932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EE7" w14:textId="42627B56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06FA6449" w14:textId="530C2102" w:rsidTr="00314E0A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FFE0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1EDA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Центры физического здоровья населения и мероприятия по физической культуре;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E48F2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24CA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D07B1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CCE85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B8728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BDE7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42,95322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45D9" w14:textId="5722641A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42,95322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4C4" w14:textId="5D67111C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6CFE8373" w14:textId="2A9E4148" w:rsidTr="00314E0A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FED0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578A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2B24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E09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ED76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9890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BE35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AE53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17,96721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366" w14:textId="56084CF1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17,96721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24FA" w14:textId="177C975D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6756D6AD" w14:textId="3C0638AD" w:rsidTr="00314E0A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B2FB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5014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CE3B6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8BCA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7B9F2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5529A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EC80B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2FA0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24,98601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0F7" w14:textId="21C78E26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24,98601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4FB" w14:textId="7FA5069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58D0A877" w14:textId="3ACC8CBF" w:rsidTr="00314E0A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879D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4091" w14:textId="4A8DBBF9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2CCCB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8AF2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A41D9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D1D2B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4AD7F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7CA" w14:textId="2D574E2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4 033,26269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6460" w14:textId="5B47BEF5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4 030,29372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53E0" w14:textId="6A75A7A0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99,93</w:t>
            </w:r>
          </w:p>
        </w:tc>
      </w:tr>
      <w:tr w:rsidR="007E3B6A" w:rsidRPr="0068200A" w14:paraId="0BC991D8" w14:textId="42DEA612" w:rsidTr="00314E0A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C528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66E6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35773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C512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B2BC4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ACB15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DA60B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BD6C" w14:textId="5B428F3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4 033,26269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8BC" w14:textId="7EFA9086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4 030,29372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D761" w14:textId="6D876302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99,93</w:t>
            </w:r>
          </w:p>
        </w:tc>
      </w:tr>
      <w:tr w:rsidR="007E3B6A" w:rsidRPr="0068200A" w14:paraId="6806B3DE" w14:textId="79749214" w:rsidTr="00314E0A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D460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3699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76F9C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A065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30BBF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67C0C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1B426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DCD7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3,38400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DF14" w14:textId="7DEE272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3,38400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1490" w14:textId="346104DF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72F7B51B" w14:textId="2BC27F34" w:rsidTr="00314E0A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45EC" w14:textId="77777777" w:rsidR="007E3B6A" w:rsidRPr="0068200A" w:rsidRDefault="007E3B6A" w:rsidP="00314E0A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4A13" w14:textId="77777777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E7D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551A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2C286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D8718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9900010410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4534C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718F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3,38400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6AD0" w14:textId="17AD5151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3,38400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BC8" w14:textId="6F15458C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7E3B6A" w:rsidRPr="0068200A" w14:paraId="6C3766C3" w14:textId="3248F2D8" w:rsidTr="00B413A7">
        <w:trPr>
          <w:trHeight w:val="273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BD47" w14:textId="35CEC224" w:rsidR="007E3B6A" w:rsidRPr="0068200A" w:rsidRDefault="007E3B6A" w:rsidP="007E3B6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18FF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BE10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33F9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87DC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E9CD" w14:textId="77777777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2001" w14:textId="4776192E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color w:val="000000"/>
                <w:sz w:val="22"/>
                <w:szCs w:val="22"/>
              </w:rPr>
              <w:t>1 103 372,94248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D1F4" w14:textId="32473BDE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00A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092 449,70202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247B" w14:textId="71D08086" w:rsidR="007E3B6A" w:rsidRPr="0068200A" w:rsidRDefault="007E3B6A" w:rsidP="007E3B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99,01</w:t>
            </w:r>
          </w:p>
        </w:tc>
      </w:tr>
    </w:tbl>
    <w:p w14:paraId="246E410D" w14:textId="77777777" w:rsidR="00312887" w:rsidRDefault="00312887" w:rsidP="00E600F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5A36DD47" w14:textId="77777777" w:rsidR="00FC49B8" w:rsidRDefault="00FC49B8" w:rsidP="00E600F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419E6799" w14:textId="77777777" w:rsidR="00C5340E" w:rsidRDefault="00C5340E" w:rsidP="00E600F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30C733F8" w14:textId="77777777" w:rsidR="00497127" w:rsidRDefault="00497127" w:rsidP="0049712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481B6347" w14:textId="0757E59A" w:rsidR="00982685" w:rsidRPr="00902CBB" w:rsidRDefault="00497127" w:rsidP="00497127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61716C">
        <w:rPr>
          <w:rFonts w:ascii="Arial" w:hAnsi="Arial" w:cs="Arial"/>
          <w:sz w:val="24"/>
          <w:szCs w:val="24"/>
        </w:rPr>
        <w:t xml:space="preserve"> </w:t>
      </w:r>
      <w:r w:rsidR="008A447F">
        <w:rPr>
          <w:rFonts w:ascii="Arial" w:eastAsia="Calibri" w:hAnsi="Arial" w:cs="Arial"/>
          <w:sz w:val="24"/>
          <w:szCs w:val="24"/>
          <w:lang w:eastAsia="en-US"/>
        </w:rPr>
        <w:t>Приложение № 3</w:t>
      </w:r>
    </w:p>
    <w:p w14:paraId="2C88DEA5" w14:textId="77777777" w:rsidR="00314E0A" w:rsidRDefault="00982685" w:rsidP="00982685">
      <w:pPr>
        <w:spacing w:line="240" w:lineRule="auto"/>
        <w:ind w:left="7659" w:firstLine="9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к решению Совета муниципального округа муниципальное образование Краснодонский муниципальный округ Луганской Народной Республики </w:t>
      </w:r>
    </w:p>
    <w:p w14:paraId="5DBC765B" w14:textId="0605C51E" w:rsidR="00982685" w:rsidRPr="00902CBB" w:rsidRDefault="00982685" w:rsidP="00982685">
      <w:pPr>
        <w:spacing w:line="240" w:lineRule="auto"/>
        <w:ind w:left="7659" w:firstLine="9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t>от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</w:t>
      </w:r>
      <w:r>
        <w:rPr>
          <w:rFonts w:ascii="Arial" w:eastAsia="Calibri" w:hAnsi="Arial" w:cs="Arial"/>
          <w:sz w:val="24"/>
          <w:szCs w:val="24"/>
          <w:lang w:eastAsia="en-US"/>
        </w:rPr>
        <w:t>_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  <w:r>
        <w:rPr>
          <w:rFonts w:ascii="Arial" w:eastAsia="Calibri" w:hAnsi="Arial" w:cs="Arial"/>
          <w:sz w:val="24"/>
          <w:szCs w:val="24"/>
          <w:lang w:eastAsia="en-US"/>
        </w:rPr>
        <w:t>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="00314E0A">
        <w:rPr>
          <w:rFonts w:ascii="Arial" w:eastAsia="Calibri" w:hAnsi="Arial" w:cs="Arial"/>
          <w:sz w:val="24"/>
          <w:szCs w:val="24"/>
          <w:lang w:eastAsia="en-US"/>
        </w:rPr>
        <w:t>________</w:t>
      </w:r>
      <w:r>
        <w:rPr>
          <w:rFonts w:ascii="Arial" w:eastAsia="Calibri" w:hAnsi="Arial" w:cs="Arial"/>
          <w:sz w:val="24"/>
          <w:szCs w:val="24"/>
          <w:lang w:eastAsia="en-US"/>
        </w:rPr>
        <w:t>__</w:t>
      </w:r>
    </w:p>
    <w:p w14:paraId="2215598D" w14:textId="77777777" w:rsidR="00982685" w:rsidRPr="00902CBB" w:rsidRDefault="00982685" w:rsidP="00982685">
      <w:pPr>
        <w:spacing w:line="240" w:lineRule="auto"/>
        <w:ind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6B5B476D" w14:textId="238413C9" w:rsidR="00982685" w:rsidRPr="00902CBB" w:rsidRDefault="00982685" w:rsidP="00982685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 бюджета муниципального образования Краснодонский муниципальный округ Луганской Народной Республики по разделам, подразделам к</w:t>
      </w:r>
      <w:r>
        <w:rPr>
          <w:rFonts w:ascii="Arial" w:eastAsia="Calibri" w:hAnsi="Arial" w:cs="Arial"/>
          <w:sz w:val="24"/>
          <w:szCs w:val="24"/>
          <w:lang w:eastAsia="en-US"/>
        </w:rPr>
        <w:t>лассификации расходов бюджетов</w:t>
      </w:r>
      <w:r w:rsidR="00C5340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з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а 2024 год</w:t>
      </w:r>
    </w:p>
    <w:p w14:paraId="73C6E9FA" w14:textId="77777777" w:rsidR="00982685" w:rsidRPr="00902CBB" w:rsidRDefault="00982685" w:rsidP="00982685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hAnsi="Arial" w:cs="Arial"/>
          <w:color w:val="000000"/>
          <w:sz w:val="24"/>
          <w:szCs w:val="24"/>
        </w:rPr>
        <w:t>(тыс. руб.)</w:t>
      </w:r>
    </w:p>
    <w:tbl>
      <w:tblPr>
        <w:tblW w:w="14737" w:type="dxa"/>
        <w:jc w:val="center"/>
        <w:tblLook w:val="04A0" w:firstRow="1" w:lastRow="0" w:firstColumn="1" w:lastColumn="0" w:noHBand="0" w:noVBand="1"/>
      </w:tblPr>
      <w:tblGrid>
        <w:gridCol w:w="809"/>
        <w:gridCol w:w="5282"/>
        <w:gridCol w:w="1118"/>
        <w:gridCol w:w="1433"/>
        <w:gridCol w:w="2126"/>
        <w:gridCol w:w="1985"/>
        <w:gridCol w:w="1984"/>
      </w:tblGrid>
      <w:tr w:rsidR="00F76831" w:rsidRPr="00902CBB" w14:paraId="17B7B59D" w14:textId="77777777" w:rsidTr="00F76831">
        <w:trPr>
          <w:trHeight w:val="690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0F5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19D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D3CE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Код раздела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593C" w14:textId="1893C36D" w:rsidR="00F76831" w:rsidRPr="00A23427" w:rsidRDefault="00F76831" w:rsidP="00F7683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Код подраздела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508B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Уточненный план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FAC34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8E1A37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062DB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2D523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Процент исполнения</w:t>
            </w:r>
          </w:p>
        </w:tc>
      </w:tr>
      <w:tr w:rsidR="00F76831" w:rsidRPr="00902CBB" w14:paraId="47D1CB45" w14:textId="77777777" w:rsidTr="00EB20E4">
        <w:trPr>
          <w:trHeight w:val="3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1342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D944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DD2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D4F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D05F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311 290,25359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9FAF" w14:textId="77777777" w:rsidR="00F76831" w:rsidRPr="00EB6EB1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303 658,67832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C7E1" w14:textId="77777777" w:rsidR="00F76831" w:rsidRPr="00EB6EB1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97,55</w:t>
            </w:r>
          </w:p>
        </w:tc>
      </w:tr>
      <w:tr w:rsidR="00F76831" w:rsidRPr="00902CBB" w14:paraId="7142C67D" w14:textId="77777777" w:rsidTr="00EB20E4">
        <w:trPr>
          <w:trHeight w:val="96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950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tabs>
                <w:tab w:val="left" w:pos="49"/>
              </w:tabs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7456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CBA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9949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C82E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3 895,38600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6C18" w14:textId="77777777" w:rsidR="00F76831" w:rsidRPr="00EB6EB1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3 881,66770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B753" w14:textId="77777777" w:rsidR="00F76831" w:rsidRPr="00EB6EB1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99,65</w:t>
            </w:r>
          </w:p>
        </w:tc>
      </w:tr>
      <w:tr w:rsidR="00F76831" w:rsidRPr="00902CBB" w14:paraId="2B0FA261" w14:textId="77777777" w:rsidTr="00EB20E4">
        <w:trPr>
          <w:trHeight w:val="12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4C55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0F0D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4C1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5362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A1E2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9 708,32600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532B1" w14:textId="77777777" w:rsidR="00F76831" w:rsidRPr="00DB7F7E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7F7E">
              <w:rPr>
                <w:rFonts w:ascii="Arial" w:hAnsi="Arial" w:cs="Arial"/>
                <w:color w:val="000000" w:themeColor="text1"/>
                <w:sz w:val="22"/>
                <w:szCs w:val="22"/>
              </w:rPr>
              <w:t>9 688,35384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971A" w14:textId="77777777" w:rsidR="00F76831" w:rsidRPr="00DB7F7E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7F7E"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F76831" w:rsidRPr="00902CBB" w14:paraId="25CA2AE0" w14:textId="77777777" w:rsidTr="00EB20E4">
        <w:trPr>
          <w:trHeight w:val="56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EFE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br w:type="page"/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CDDE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br w:type="page"/>
              <w:t>Российской Федерации, местных администраций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7E1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F3E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5E6B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195,76758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208A" w14:textId="77777777" w:rsidR="00F76831" w:rsidRPr="001B569D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569D">
              <w:rPr>
                <w:rFonts w:ascii="Arial" w:hAnsi="Arial" w:cs="Arial"/>
                <w:color w:val="000000" w:themeColor="text1"/>
                <w:sz w:val="22"/>
                <w:szCs w:val="22"/>
              </w:rPr>
              <w:t>195 213,41990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16BD" w14:textId="77777777" w:rsidR="00F76831" w:rsidRPr="001B569D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569D">
              <w:rPr>
                <w:rFonts w:ascii="Arial" w:hAnsi="Arial" w:cs="Arial"/>
                <w:color w:val="000000" w:themeColor="text1"/>
                <w:sz w:val="22"/>
                <w:szCs w:val="22"/>
              </w:rPr>
              <w:t>97,51</w:t>
            </w:r>
          </w:p>
        </w:tc>
      </w:tr>
      <w:tr w:rsidR="00F76831" w:rsidRPr="00902CBB" w14:paraId="487FFC0C" w14:textId="77777777" w:rsidTr="00EB20E4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7377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9589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ABE4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453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4AA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14 770,55600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6FD0" w14:textId="77777777" w:rsidR="00F76831" w:rsidRPr="00C22DD6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color w:val="000000" w:themeColor="text1"/>
                <w:sz w:val="22"/>
                <w:szCs w:val="22"/>
              </w:rPr>
              <w:t>14 763,26611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7BC5" w14:textId="77777777" w:rsidR="00F76831" w:rsidRPr="00C22DD6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color w:val="000000" w:themeColor="text1"/>
                <w:sz w:val="22"/>
                <w:szCs w:val="22"/>
              </w:rPr>
              <w:t>99,95</w:t>
            </w:r>
          </w:p>
        </w:tc>
      </w:tr>
      <w:tr w:rsidR="00F76831" w:rsidRPr="00902CBB" w14:paraId="2BA7F994" w14:textId="77777777" w:rsidTr="00EB20E4">
        <w:trPr>
          <w:trHeight w:val="30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14D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12E8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Резервные фонды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499D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521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96F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2 440,00000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CB0E1" w14:textId="77777777" w:rsidR="00F76831" w:rsidRPr="00C22DD6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A850" w14:textId="77777777" w:rsidR="00F76831" w:rsidRPr="00C22DD6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76831" w:rsidRPr="00902CBB" w14:paraId="37A51955" w14:textId="77777777" w:rsidTr="00EB20E4">
        <w:trPr>
          <w:trHeight w:val="55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580D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DD2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59F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F7C7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28BE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80 280,21801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AC67" w14:textId="77777777" w:rsidR="00F76831" w:rsidRPr="00C22DD6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color w:val="000000" w:themeColor="text1"/>
                <w:sz w:val="22"/>
                <w:szCs w:val="22"/>
              </w:rPr>
              <w:t>80 111,97077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F223" w14:textId="77777777" w:rsidR="00F76831" w:rsidRPr="00C22DD6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F76831" w:rsidRPr="00902CBB" w14:paraId="7CFF82D7" w14:textId="77777777" w:rsidTr="00EB20E4">
        <w:trPr>
          <w:trHeight w:val="4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134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09E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DDC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940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9CC3" w14:textId="77777777" w:rsidR="00F76831" w:rsidRPr="00A23427" w:rsidRDefault="00F76831" w:rsidP="00C5340E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340,400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B16B" w14:textId="77777777" w:rsidR="00F76831" w:rsidRPr="0050290E" w:rsidRDefault="00F76831" w:rsidP="00C5340E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21C6" w14:textId="77777777" w:rsidR="00F76831" w:rsidRPr="0050290E" w:rsidRDefault="00F76831" w:rsidP="00C5340E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76831" w:rsidRPr="00902CBB" w14:paraId="70A3DB6C" w14:textId="77777777" w:rsidTr="00EB20E4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711B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1483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E198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75BD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33DB" w14:textId="77777777" w:rsidR="00F76831" w:rsidRPr="00A23427" w:rsidRDefault="00F76831" w:rsidP="00C5340E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340,400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4AC0" w14:textId="77777777" w:rsidR="00F76831" w:rsidRPr="00A23427" w:rsidRDefault="00F76831" w:rsidP="00C5340E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7AB2" w14:textId="77777777" w:rsidR="00F76831" w:rsidRPr="00A23427" w:rsidRDefault="00F76831" w:rsidP="00C5340E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76831" w:rsidRPr="00902CBB" w14:paraId="75A62515" w14:textId="77777777" w:rsidTr="00EB20E4">
        <w:trPr>
          <w:trHeight w:val="51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C94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4447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41D1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C998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B9A8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12 027,62900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053C6" w14:textId="77777777" w:rsidR="00F76831" w:rsidRPr="0050290E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12 011,96145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A26D" w14:textId="77777777" w:rsidR="00F76831" w:rsidRPr="0050290E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99,87</w:t>
            </w:r>
          </w:p>
        </w:tc>
      </w:tr>
      <w:tr w:rsidR="00F76831" w:rsidRPr="00902CBB" w14:paraId="14D62AB1" w14:textId="77777777" w:rsidTr="00EB20E4">
        <w:trPr>
          <w:trHeight w:val="106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FA4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478A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657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034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85A7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12 027,62900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2CEF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12 011,96145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C1CA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99,87</w:t>
            </w:r>
          </w:p>
        </w:tc>
      </w:tr>
      <w:tr w:rsidR="00F76831" w:rsidRPr="00902CBB" w14:paraId="492ECA2A" w14:textId="77777777" w:rsidTr="00EB20E4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45D6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1DED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D841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F03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8450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140 314,73966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6C787" w14:textId="0B92812B" w:rsidR="00F76831" w:rsidRPr="00745988" w:rsidRDefault="00F76831" w:rsidP="000207E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459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140 064,546</w:t>
            </w:r>
            <w:r w:rsidR="000207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7459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17769" w14:textId="77777777" w:rsidR="00F76831" w:rsidRPr="00745988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459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99,82</w:t>
            </w:r>
          </w:p>
        </w:tc>
      </w:tr>
      <w:tr w:rsidR="00F76831" w:rsidRPr="00902CBB" w14:paraId="3D406341" w14:textId="77777777" w:rsidTr="00EB20E4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90FD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0AB0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Транспорт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AE12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C1D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E758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19 061,49216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127A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19 061,49216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C7A9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F76831" w:rsidRPr="00902CBB" w14:paraId="129336A1" w14:textId="77777777" w:rsidTr="00EB20E4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F090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7EC3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A60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344E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34F7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121 253,24750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B3C8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121 003,05425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E78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F76831" w:rsidRPr="00902CBB" w14:paraId="4AFF2D50" w14:textId="77777777" w:rsidTr="00EB20E4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3DA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E481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E854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B29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DC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204 855,20909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A693" w14:textId="77777777" w:rsidR="00F76831" w:rsidRPr="00745988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459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203 875,59030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5575" w14:textId="77777777" w:rsidR="00F76831" w:rsidRPr="00745988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459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99,52</w:t>
            </w:r>
          </w:p>
        </w:tc>
      </w:tr>
      <w:tr w:rsidR="00F76831" w:rsidRPr="00902CBB" w14:paraId="41B3BA6F" w14:textId="77777777" w:rsidTr="00EB20E4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3EAA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91C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30B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5B3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E4A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3 446,79571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024F2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3 446,79571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28B0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F76831" w:rsidRPr="00902CBB" w14:paraId="2D9C6D88" w14:textId="77777777" w:rsidTr="00EB20E4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9BC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8C86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A17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E8D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5DB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201 408,41338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85CF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200 428,79459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44D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99,51</w:t>
            </w:r>
          </w:p>
        </w:tc>
      </w:tr>
      <w:tr w:rsidR="00F76831" w:rsidRPr="00902CBB" w14:paraId="04A82829" w14:textId="77777777" w:rsidTr="00EB20E4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8AEF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AE3F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BF0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D0BD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A1E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125 135,93900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39EC" w14:textId="77777777" w:rsidR="00F76831" w:rsidRPr="00745988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459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125 045,58895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CEFA" w14:textId="77777777" w:rsidR="00F76831" w:rsidRPr="00745988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459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99,93</w:t>
            </w:r>
          </w:p>
        </w:tc>
      </w:tr>
      <w:tr w:rsidR="00F76831" w:rsidRPr="00902CBB" w14:paraId="54E2736D" w14:textId="77777777" w:rsidTr="00EB20E4">
        <w:trPr>
          <w:trHeight w:val="2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707B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F260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8F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10E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2BB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125 135,93900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CAC2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459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125 045,58895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5C2E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4598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99,93</w:t>
            </w:r>
          </w:p>
        </w:tc>
      </w:tr>
      <w:tr w:rsidR="00F76831" w:rsidRPr="00902CBB" w14:paraId="2ECEDCA9" w14:textId="77777777" w:rsidTr="00EB20E4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2520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0A79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B998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DCF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B44A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cyan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201 938,61794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53AB" w14:textId="77777777" w:rsidR="00F76831" w:rsidRPr="008629CA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629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200 831,49954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D0B1" w14:textId="77777777" w:rsidR="00F76831" w:rsidRPr="008629CA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629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99,45</w:t>
            </w:r>
          </w:p>
        </w:tc>
      </w:tr>
      <w:tr w:rsidR="00F76831" w:rsidRPr="00902CBB" w14:paraId="01FBE036" w14:textId="77777777" w:rsidTr="00EB20E4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860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191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979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1C2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5C6E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200 608,72975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A781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199 501,61135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B489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99,45</w:t>
            </w:r>
          </w:p>
        </w:tc>
      </w:tr>
      <w:tr w:rsidR="00F76831" w:rsidRPr="00902CBB" w14:paraId="26E6AF7C" w14:textId="77777777" w:rsidTr="00EB20E4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937B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8D82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7411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80B9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3489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1 329,88819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463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1 329,88819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424F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F76831" w:rsidRPr="00902CBB" w14:paraId="78A51B68" w14:textId="77777777" w:rsidTr="00EB20E4">
        <w:trPr>
          <w:trHeight w:val="30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5ABC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D4B0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71D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8FB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B4C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sz w:val="22"/>
                <w:szCs w:val="22"/>
              </w:rPr>
              <w:t>24 109,62000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6E84" w14:textId="77777777" w:rsidR="00F76831" w:rsidRPr="00FB5534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534">
              <w:rPr>
                <w:rFonts w:ascii="Arial" w:hAnsi="Arial" w:cs="Arial"/>
                <w:b/>
                <w:bCs/>
                <w:sz w:val="22"/>
                <w:szCs w:val="22"/>
              </w:rPr>
              <w:t>23 821,42887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70FB" w14:textId="77777777" w:rsidR="00F76831" w:rsidRPr="00FB5534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534">
              <w:rPr>
                <w:rFonts w:ascii="Arial" w:hAnsi="Arial" w:cs="Arial"/>
                <w:b/>
                <w:bCs/>
                <w:sz w:val="22"/>
                <w:szCs w:val="22"/>
              </w:rPr>
              <w:t>98,8</w:t>
            </w:r>
          </w:p>
        </w:tc>
      </w:tr>
      <w:tr w:rsidR="00F76831" w:rsidRPr="00902CBB" w14:paraId="44F36C29" w14:textId="77777777" w:rsidTr="00EB20E4">
        <w:trPr>
          <w:trHeight w:val="45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56E5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819B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FF3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783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B21D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21 368,62000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CA9D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21 261,42887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DF3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99,50</w:t>
            </w:r>
          </w:p>
        </w:tc>
      </w:tr>
      <w:tr w:rsidR="00F76831" w:rsidRPr="00902CBB" w14:paraId="611B9D9A" w14:textId="77777777" w:rsidTr="00EB20E4">
        <w:trPr>
          <w:trHeight w:val="33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F4E5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BC14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F84C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5BD1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601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2 560,00000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2D8F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2 560,00000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BB8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F76831" w:rsidRPr="00902CBB" w14:paraId="6CBD212C" w14:textId="77777777" w:rsidTr="00EB20E4">
        <w:trPr>
          <w:trHeight w:val="39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AAF8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EDCB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Охрана семьи и детства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6EC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63B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8DD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181,00000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21A9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4641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76831" w:rsidRPr="00902CBB" w14:paraId="319E6405" w14:textId="77777777" w:rsidTr="00F76831">
        <w:trPr>
          <w:trHeight w:val="2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7AB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B6CB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6455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01DF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5FDA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83 360,53420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EBEF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cyan"/>
              </w:rPr>
            </w:pPr>
            <w:r w:rsidRPr="00401C8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83 140,40818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A236F" w14:textId="77777777" w:rsidR="00F76831" w:rsidRPr="00401C80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01C8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99,74</w:t>
            </w:r>
          </w:p>
        </w:tc>
      </w:tr>
      <w:tr w:rsidR="00F76831" w:rsidRPr="00902CBB" w14:paraId="3DBE61B3" w14:textId="77777777" w:rsidTr="00F76831">
        <w:trPr>
          <w:trHeight w:val="2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CFB0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4B6E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B98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CEDA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D01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83 360,53420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2A50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83 140,40818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C2EDA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99,74</w:t>
            </w:r>
          </w:p>
        </w:tc>
      </w:tr>
      <w:tr w:rsidR="00F76831" w:rsidRPr="008B40B4" w14:paraId="69B39109" w14:textId="77777777" w:rsidTr="00F76831">
        <w:trPr>
          <w:trHeight w:val="30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CF3C" w14:textId="77777777" w:rsidR="00F76831" w:rsidRPr="00A23427" w:rsidRDefault="00F76831" w:rsidP="00C5340E">
            <w:pPr>
              <w:pStyle w:val="afd"/>
              <w:numPr>
                <w:ilvl w:val="0"/>
                <w:numId w:val="7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EB77" w14:textId="77777777" w:rsidR="00F76831" w:rsidRPr="00A23427" w:rsidRDefault="00F76831" w:rsidP="007363B2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16AF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2B56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C8D4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1 103 372,94248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41E8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1 092 449,70202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59C3" w14:textId="77777777" w:rsidR="00F76831" w:rsidRPr="00A23427" w:rsidRDefault="00F76831" w:rsidP="00C5340E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99,01</w:t>
            </w:r>
          </w:p>
        </w:tc>
      </w:tr>
    </w:tbl>
    <w:p w14:paraId="2FC10606" w14:textId="77777777" w:rsidR="00C10096" w:rsidRDefault="00C10096" w:rsidP="00E600F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7F77A510" w14:textId="77777777" w:rsidR="00C5340E" w:rsidRDefault="00C5340E" w:rsidP="00C5340E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520F8D94" w14:textId="77777777" w:rsidR="00DD022E" w:rsidRDefault="00DD022E" w:rsidP="00B02308">
      <w:pPr>
        <w:spacing w:line="240" w:lineRule="auto"/>
        <w:ind w:left="8505"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75E31D34" w14:textId="77777777" w:rsidR="00A66D0B" w:rsidRPr="00902CBB" w:rsidRDefault="00A66D0B" w:rsidP="00A66D0B">
      <w:pPr>
        <w:spacing w:line="240" w:lineRule="auto"/>
        <w:ind w:left="7659" w:firstLine="9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</w:t>
      </w:r>
      <w:r>
        <w:rPr>
          <w:rFonts w:ascii="Arial" w:eastAsia="Calibri" w:hAnsi="Arial" w:cs="Arial"/>
          <w:sz w:val="24"/>
          <w:szCs w:val="24"/>
          <w:lang w:eastAsia="en-US"/>
        </w:rPr>
        <w:t>е № 4</w:t>
      </w:r>
    </w:p>
    <w:p w14:paraId="726D601F" w14:textId="77777777" w:rsidR="007363B2" w:rsidRDefault="00A66D0B" w:rsidP="00A66D0B">
      <w:pPr>
        <w:spacing w:line="240" w:lineRule="auto"/>
        <w:ind w:left="7659" w:firstLine="9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к решению Совета муниципального округа муниципальное образование Краснодонский муниципальный округ Луганской Народной Республики </w:t>
      </w:r>
    </w:p>
    <w:p w14:paraId="24E4464F" w14:textId="4866136A" w:rsidR="00A66D0B" w:rsidRPr="00902CBB" w:rsidRDefault="00A66D0B" w:rsidP="00A66D0B">
      <w:pPr>
        <w:spacing w:line="240" w:lineRule="auto"/>
        <w:ind w:left="7659" w:firstLine="9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>
        <w:rPr>
          <w:rFonts w:ascii="Arial" w:eastAsia="Calibri" w:hAnsi="Arial" w:cs="Arial"/>
          <w:sz w:val="24"/>
          <w:szCs w:val="24"/>
          <w:lang w:eastAsia="en-US"/>
        </w:rPr>
        <w:t>__</w:t>
      </w:r>
      <w:r w:rsidR="007363B2">
        <w:rPr>
          <w:rFonts w:ascii="Arial" w:eastAsia="Calibri" w:hAnsi="Arial" w:cs="Arial"/>
          <w:sz w:val="24"/>
          <w:szCs w:val="24"/>
          <w:lang w:eastAsia="en-US"/>
        </w:rPr>
        <w:t>___________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7363B2">
        <w:rPr>
          <w:rFonts w:ascii="Arial" w:eastAsia="Calibri" w:hAnsi="Arial" w:cs="Arial"/>
          <w:sz w:val="24"/>
          <w:szCs w:val="24"/>
          <w:lang w:eastAsia="en-US"/>
        </w:rPr>
        <w:t>______________</w:t>
      </w:r>
      <w:r>
        <w:rPr>
          <w:rFonts w:ascii="Arial" w:eastAsia="Calibri" w:hAnsi="Arial" w:cs="Arial"/>
          <w:sz w:val="24"/>
          <w:szCs w:val="24"/>
          <w:lang w:eastAsia="en-US"/>
        </w:rPr>
        <w:t>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="007363B2">
        <w:rPr>
          <w:rFonts w:ascii="Arial" w:eastAsia="Calibri" w:hAnsi="Arial" w:cs="Arial"/>
          <w:sz w:val="24"/>
          <w:szCs w:val="24"/>
          <w:lang w:eastAsia="en-US"/>
        </w:rPr>
        <w:t>________</w:t>
      </w:r>
    </w:p>
    <w:p w14:paraId="646A0642" w14:textId="77777777" w:rsidR="00A66D0B" w:rsidRPr="00902CBB" w:rsidRDefault="00A66D0B" w:rsidP="00A66D0B">
      <w:pPr>
        <w:spacing w:line="240" w:lineRule="auto"/>
        <w:ind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527F0FB5" w14:textId="77777777" w:rsidR="00A66D0B" w:rsidRPr="00902CBB" w:rsidRDefault="00A66D0B" w:rsidP="00A66D0B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Расходы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 бюджета муниципального образования Краснодонский муниципальный округ Луганской Народной Респ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ублики по 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целевым статьям, группам и подгруппам видов расходов к</w:t>
      </w:r>
      <w:r>
        <w:rPr>
          <w:rFonts w:ascii="Arial" w:eastAsia="Calibri" w:hAnsi="Arial" w:cs="Arial"/>
          <w:sz w:val="24"/>
          <w:szCs w:val="24"/>
          <w:lang w:eastAsia="en-US"/>
        </w:rPr>
        <w:t>лассификации расходов бюджетов  з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а 2024 год</w:t>
      </w:r>
    </w:p>
    <w:p w14:paraId="6F8A64A6" w14:textId="77777777" w:rsidR="00A66D0B" w:rsidRPr="00902CBB" w:rsidRDefault="00A66D0B" w:rsidP="00A66D0B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B44229A" w14:textId="77777777" w:rsidR="00A66D0B" w:rsidRPr="00902CBB" w:rsidRDefault="00A66D0B" w:rsidP="00A66D0B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hAnsi="Arial" w:cs="Arial"/>
          <w:color w:val="000000"/>
          <w:sz w:val="24"/>
          <w:szCs w:val="24"/>
        </w:rPr>
        <w:t>(тыс. руб.)</w:t>
      </w: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809"/>
        <w:gridCol w:w="5423"/>
        <w:gridCol w:w="1701"/>
        <w:gridCol w:w="1417"/>
        <w:gridCol w:w="1868"/>
        <w:gridCol w:w="1951"/>
        <w:gridCol w:w="1427"/>
      </w:tblGrid>
      <w:tr w:rsidR="00A66D0B" w:rsidRPr="00902CBB" w14:paraId="7034A2E2" w14:textId="77777777" w:rsidTr="00A66D0B">
        <w:trPr>
          <w:trHeight w:val="690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2FC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E51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F1D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Код 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297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Код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вида расходов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465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Уточненный план на 2024 год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F6E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A8287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2D8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516FA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Процент исполнения</w:t>
            </w:r>
          </w:p>
        </w:tc>
      </w:tr>
      <w:tr w:rsidR="00A66D0B" w:rsidRPr="00902CBB" w14:paraId="6BC3BC5D" w14:textId="77777777" w:rsidTr="00A66D0B">
        <w:trPr>
          <w:trHeight w:val="9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186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5D3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Высшее должностное лицо муниципального образования (Глава муниципального образования, возглавляющий местную администрацию)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9B8D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9900060401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099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7DC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3 895,38600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3793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3 881,66770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DE5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99,65</w:t>
            </w:r>
          </w:p>
        </w:tc>
      </w:tr>
      <w:tr w:rsidR="00A66D0B" w:rsidRPr="00902CBB" w14:paraId="211F489F" w14:textId="77777777" w:rsidTr="00A66D0B">
        <w:trPr>
          <w:trHeight w:val="17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E0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82B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5FB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33B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E8D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3 8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95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86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850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3 881,66770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1A2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99,65</w:t>
            </w:r>
          </w:p>
        </w:tc>
      </w:tr>
      <w:tr w:rsidR="00A66D0B" w:rsidRPr="00902CBB" w14:paraId="5A5D9D6B" w14:textId="77777777" w:rsidTr="00A66D0B">
        <w:trPr>
          <w:trHeight w:val="21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D1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C9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2DF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39E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84C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3 8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95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86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685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3 881,66770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B07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99,65</w:t>
            </w:r>
          </w:p>
        </w:tc>
      </w:tr>
      <w:tr w:rsidR="00A66D0B" w:rsidRPr="00902CBB" w14:paraId="31AAEDEE" w14:textId="77777777" w:rsidTr="00A66D0B">
        <w:trPr>
          <w:trHeight w:val="55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0A0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A26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E827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E86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707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454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816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2 787,61726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8BF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99,54</w:t>
            </w:r>
          </w:p>
        </w:tc>
      </w:tr>
      <w:tr w:rsidR="00A66D0B" w:rsidRPr="00902CBB" w14:paraId="41966FD0" w14:textId="77777777" w:rsidTr="00A66D0B">
        <w:trPr>
          <w:trHeight w:val="94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A3D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796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8E3D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B7B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E6A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245,60000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6DE4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245,56000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01F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99,98</w:t>
            </w:r>
          </w:p>
        </w:tc>
      </w:tr>
      <w:tr w:rsidR="00A66D0B" w:rsidRPr="00902CBB" w14:paraId="1E070EA7" w14:textId="77777777" w:rsidTr="00A66D0B">
        <w:trPr>
          <w:trHeight w:val="12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62B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E73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815A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A99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04D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849,33200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41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848,49044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C36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99,90</w:t>
            </w:r>
          </w:p>
        </w:tc>
      </w:tr>
      <w:tr w:rsidR="00A66D0B" w:rsidRPr="00902CBB" w14:paraId="772A7CAD" w14:textId="77777777" w:rsidTr="00A66D0B">
        <w:trPr>
          <w:trHeight w:val="126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26E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4D8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Расходы на обеспечение выполнения функций Совета муниципального округа муниципальное образование Краснодонский муниципальный  округ Луганской Народной Республики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383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A5C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65F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9 641,87600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A986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9 621,94784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918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1C34F9B3" w14:textId="77777777" w:rsidTr="00A66D0B">
        <w:trPr>
          <w:trHeight w:val="181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A5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D2D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7E6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30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49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9 295,13800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AFB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9 275,79390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0F2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1CA3E38A" w14:textId="77777777" w:rsidTr="00A66D0B">
        <w:trPr>
          <w:trHeight w:val="69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1A2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00A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6F7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10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9FE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9 295,13800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56C2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9 275,79390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670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3B22AF71" w14:textId="77777777" w:rsidTr="00A66D0B">
        <w:trPr>
          <w:trHeight w:val="6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EBD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691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A194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DAC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1FE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6 949,20700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386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6 931,02033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3D72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99,74</w:t>
            </w:r>
          </w:p>
        </w:tc>
      </w:tr>
      <w:tr w:rsidR="00A66D0B" w:rsidRPr="00902CBB" w14:paraId="114C77E3" w14:textId="77777777" w:rsidTr="00A66D0B">
        <w:trPr>
          <w:trHeight w:val="97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50A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DEE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6FB4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28B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BE5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AD0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246,14540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FAA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99,65</w:t>
            </w:r>
          </w:p>
        </w:tc>
      </w:tr>
      <w:tr w:rsidR="00A66D0B" w:rsidRPr="00902CBB" w14:paraId="2F318D62" w14:textId="77777777" w:rsidTr="00A66D0B">
        <w:trPr>
          <w:trHeight w:val="157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F5F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D4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5C4B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CA6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433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2 098,93100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159E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2 098,62817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D41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99,99</w:t>
            </w:r>
          </w:p>
        </w:tc>
      </w:tr>
      <w:tr w:rsidR="00A66D0B" w:rsidRPr="00902CBB" w14:paraId="4ED34587" w14:textId="77777777" w:rsidTr="00A66D0B">
        <w:trPr>
          <w:trHeight w:val="76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BB9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368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FCB9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A53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19C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346,73800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D4B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346,15394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6FF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99,83</w:t>
            </w:r>
          </w:p>
        </w:tc>
      </w:tr>
      <w:tr w:rsidR="00A66D0B" w:rsidRPr="00902CBB" w14:paraId="3CA1D968" w14:textId="77777777" w:rsidTr="00A66D0B">
        <w:trPr>
          <w:trHeight w:val="87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218A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684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B27A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5D4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5EC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346,73800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D6A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346,15394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D25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99,83</w:t>
            </w:r>
          </w:p>
        </w:tc>
      </w:tr>
      <w:tr w:rsidR="00A66D0B" w:rsidRPr="00902CBB" w14:paraId="2AC47548" w14:textId="77777777" w:rsidTr="00A66D0B">
        <w:trPr>
          <w:trHeight w:val="56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376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70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A03F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A70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3C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346,73800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40A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346,15394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E79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99,83</w:t>
            </w:r>
          </w:p>
        </w:tc>
      </w:tr>
      <w:tr w:rsidR="00A66D0B" w:rsidRPr="00902CBB" w14:paraId="08C94C3F" w14:textId="77777777" w:rsidTr="00A66D0B">
        <w:trPr>
          <w:trHeight w:val="105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1483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B8C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3DC2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9900075300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3FF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06B3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3 356,47000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DF9A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3 320,75786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B32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8,94</w:t>
            </w:r>
          </w:p>
        </w:tc>
      </w:tr>
      <w:tr w:rsidR="00A66D0B" w:rsidRPr="00902CBB" w14:paraId="67C386C9" w14:textId="77777777" w:rsidTr="00A66D0B">
        <w:trPr>
          <w:trHeight w:val="81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B54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149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C071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9900075300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477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22E2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3 336,47000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612D8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3 300,75786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9AAD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98,93</w:t>
            </w:r>
          </w:p>
        </w:tc>
      </w:tr>
      <w:tr w:rsidR="00A66D0B" w:rsidRPr="00902CBB" w14:paraId="3267426C" w14:textId="77777777" w:rsidTr="00A66D0B">
        <w:trPr>
          <w:trHeight w:val="81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AE1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C9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BF54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9900075300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8A2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D0D5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3 336,47000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41BC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3 300,75786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B8A3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98,93</w:t>
            </w:r>
          </w:p>
        </w:tc>
      </w:tr>
      <w:tr w:rsidR="00A66D0B" w:rsidRPr="00902CBB" w14:paraId="57543978" w14:textId="77777777" w:rsidTr="00A66D0B">
        <w:trPr>
          <w:trHeight w:val="53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F0C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612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8107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9900075300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17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302C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3 336,47000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EFC6C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3 300,75786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9F8F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98,93</w:t>
            </w:r>
          </w:p>
        </w:tc>
      </w:tr>
      <w:tr w:rsidR="00A66D0B" w:rsidRPr="00902CBB" w14:paraId="596C935B" w14:textId="77777777" w:rsidTr="00A66D0B">
        <w:trPr>
          <w:trHeight w:val="53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8A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991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143A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9900075300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22E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B76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5C03" w14:textId="77777777" w:rsidR="00A66D0B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B961" w14:textId="77777777" w:rsidR="00A66D0B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E5F931C" w14:textId="77777777" w:rsidTr="00A66D0B">
        <w:trPr>
          <w:trHeight w:val="53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F11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A97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0173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9900075300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82D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D84A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425C" w14:textId="77777777" w:rsidR="00A66D0B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9517" w14:textId="77777777" w:rsidR="00A66D0B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B70A59" w14:paraId="0340837F" w14:textId="77777777" w:rsidTr="00A66D0B">
        <w:trPr>
          <w:trHeight w:val="127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779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5FA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Обеспечение функционирования Администрации муниципального округа муниципальное образование  Краснодонский муниципальный  округ Луганской Народной Республики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5E1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936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DA53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190 701,52700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633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189 871,24573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1BC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99,56</w:t>
            </w:r>
          </w:p>
        </w:tc>
      </w:tr>
      <w:tr w:rsidR="00A66D0B" w:rsidRPr="00902CBB" w14:paraId="723F6742" w14:textId="77777777" w:rsidTr="00A66D0B">
        <w:trPr>
          <w:trHeight w:val="78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647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43E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DC2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93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222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160 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064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54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1E5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159 853,48924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949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99,87</w:t>
            </w:r>
          </w:p>
        </w:tc>
      </w:tr>
      <w:tr w:rsidR="00A66D0B" w:rsidRPr="00902CBB" w14:paraId="52415D2D" w14:textId="77777777" w:rsidTr="00A66D0B">
        <w:trPr>
          <w:trHeight w:val="69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447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5BE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87A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EA8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277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160 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064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54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AAF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159 853,48924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CDA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99,87</w:t>
            </w:r>
          </w:p>
        </w:tc>
      </w:tr>
      <w:tr w:rsidR="00A66D0B" w:rsidRPr="00902CBB" w14:paraId="40EA2551" w14:textId="77777777" w:rsidTr="00A66D0B">
        <w:trPr>
          <w:trHeight w:val="72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7B9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129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2E51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E8E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18C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122 0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36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861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2D9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122 036,85617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E9C2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99,99</w:t>
            </w:r>
          </w:p>
        </w:tc>
      </w:tr>
      <w:tr w:rsidR="00A66D0B" w:rsidRPr="00902CBB" w14:paraId="5CF58020" w14:textId="77777777" w:rsidTr="00A66D0B">
        <w:trPr>
          <w:trHeight w:val="49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6C6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1B9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выплаты персоналу государственных (муниципальных) органов</w:t>
            </w:r>
          </w:p>
          <w:p w14:paraId="44C4FD1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D8DB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11E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C17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1 242,07000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208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1 063,13665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54A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85,59</w:t>
            </w:r>
          </w:p>
        </w:tc>
      </w:tr>
      <w:tr w:rsidR="00A66D0B" w:rsidRPr="00902CBB" w14:paraId="194EBEB3" w14:textId="77777777" w:rsidTr="00A66D0B">
        <w:trPr>
          <w:trHeight w:val="72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2B1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53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0506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6A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129</w:t>
            </w:r>
          </w:p>
          <w:p w14:paraId="249A0CC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E88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36 785,92300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C89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36 753,49642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7BB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99,91</w:t>
            </w:r>
          </w:p>
        </w:tc>
      </w:tr>
      <w:tr w:rsidR="00A66D0B" w:rsidRPr="00902CBB" w14:paraId="7593BA09" w14:textId="77777777" w:rsidTr="00A66D0B">
        <w:trPr>
          <w:trHeight w:val="72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9AE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E9B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865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A8C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45A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30 588,23500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392E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29 987,66749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65D3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98,04</w:t>
            </w:r>
          </w:p>
        </w:tc>
      </w:tr>
      <w:tr w:rsidR="00A66D0B" w:rsidRPr="00902CBB" w14:paraId="4330608E" w14:textId="77777777" w:rsidTr="00A66D0B">
        <w:trPr>
          <w:trHeight w:val="77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D30C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3CD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CB6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A4C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496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30 588,23500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73E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29 987,66749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E79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98,04</w:t>
            </w:r>
          </w:p>
        </w:tc>
      </w:tr>
      <w:tr w:rsidR="00A66D0B" w:rsidRPr="00902CBB" w14:paraId="6745FBE9" w14:textId="77777777" w:rsidTr="00A66D0B">
        <w:trPr>
          <w:trHeight w:val="39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FE5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99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C2EE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926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D5A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25 735,09700</w:t>
            </w:r>
          </w:p>
          <w:p w14:paraId="16F27BB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3F5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25 595,88940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F69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99,46</w:t>
            </w:r>
          </w:p>
        </w:tc>
      </w:tr>
      <w:tr w:rsidR="00A66D0B" w:rsidRPr="00902CBB" w14:paraId="612067A1" w14:textId="77777777" w:rsidTr="00A66D0B">
        <w:trPr>
          <w:trHeight w:val="32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F98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833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6C66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547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981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4 853,13800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96A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4 391,77809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8A1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90,49</w:t>
            </w:r>
          </w:p>
        </w:tc>
      </w:tr>
      <w:tr w:rsidR="00A66D0B" w:rsidRPr="00902CBB" w14:paraId="3BD73E15" w14:textId="77777777" w:rsidTr="00A66D0B">
        <w:trPr>
          <w:trHeight w:val="40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775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FA2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6659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06F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9CB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48,43800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973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30,08900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A2C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62,12</w:t>
            </w:r>
          </w:p>
        </w:tc>
      </w:tr>
      <w:tr w:rsidR="00A66D0B" w:rsidRPr="00902CBB" w14:paraId="7A7460D8" w14:textId="77777777" w:rsidTr="00A66D0B">
        <w:trPr>
          <w:trHeight w:val="5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7A8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12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38C0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D96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99A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48,43800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E6A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30,08900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D4A9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62,12</w:t>
            </w:r>
          </w:p>
        </w:tc>
      </w:tr>
      <w:tr w:rsidR="00A66D0B" w:rsidRPr="00902CBB" w14:paraId="70C662BD" w14:textId="77777777" w:rsidTr="00A66D0B">
        <w:trPr>
          <w:trHeight w:val="57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295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E32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49AD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5EF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895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17,58900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7CA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17,589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80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2B9A611" w14:textId="77777777" w:rsidTr="00A66D0B">
        <w:trPr>
          <w:trHeight w:val="42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D42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16B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50F5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8AE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4A8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30,84900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21D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49C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40,52</w:t>
            </w:r>
          </w:p>
        </w:tc>
      </w:tr>
      <w:tr w:rsidR="00A66D0B" w:rsidRPr="00902CBB" w14:paraId="0FE85D81" w14:textId="77777777" w:rsidTr="00A66D0B">
        <w:trPr>
          <w:trHeight w:val="55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A70D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858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348E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9900023106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AC9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572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1 544,06400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655E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1 544,06400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A01E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E0F7779" w14:textId="77777777" w:rsidTr="00A66D0B">
        <w:trPr>
          <w:trHeight w:val="55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DC2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B5A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9B57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9900023106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677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5CD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1 544,06400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491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1 544,06400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C3FF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65A38BF" w14:textId="77777777" w:rsidTr="00A66D0B">
        <w:trPr>
          <w:trHeight w:val="55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70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389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7CD6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9900023106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D79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6ACB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color w:val="000000" w:themeColor="text1"/>
                <w:sz w:val="22"/>
                <w:szCs w:val="22"/>
              </w:rPr>
              <w:t>1 544,06400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AF89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color w:val="000000" w:themeColor="text1"/>
                <w:sz w:val="22"/>
                <w:szCs w:val="22"/>
              </w:rPr>
              <w:t>1 544,06400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E0A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005EE63" w14:textId="77777777" w:rsidTr="00A66D0B">
        <w:trPr>
          <w:trHeight w:val="55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C07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8CB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0FDE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9900023106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745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0265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color w:val="000000" w:themeColor="text1"/>
                <w:sz w:val="22"/>
                <w:szCs w:val="22"/>
              </w:rPr>
              <w:t>1 544,06400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8B4A9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color w:val="000000" w:themeColor="text1"/>
                <w:sz w:val="22"/>
                <w:szCs w:val="22"/>
              </w:rPr>
              <w:t>1 544,06400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745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FF9F1B0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4E31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7BF3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3046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9900080404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99D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E1E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4 293,72560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9DF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908,12076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929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21,15</w:t>
            </w:r>
          </w:p>
        </w:tc>
      </w:tr>
      <w:tr w:rsidR="00A66D0B" w:rsidRPr="00902CBB" w14:paraId="627A18E6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01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992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4354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A80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BF5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3 578,10758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EE9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728,14076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CB2F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20,35</w:t>
            </w:r>
          </w:p>
        </w:tc>
      </w:tr>
      <w:tr w:rsidR="00A66D0B" w:rsidRPr="00902CBB" w14:paraId="778DA676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1CB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D7F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735F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325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769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3 578,10758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78AA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728,14076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EA85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20,35</w:t>
            </w:r>
          </w:p>
        </w:tc>
      </w:tr>
      <w:tr w:rsidR="00A66D0B" w:rsidRPr="00902CBB" w14:paraId="2CE1EEAE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34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2A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89EA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11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9C6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2 748,16250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D6A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559,24789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31B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20,35</w:t>
            </w:r>
          </w:p>
        </w:tc>
      </w:tr>
      <w:tr w:rsidR="00A66D0B" w:rsidRPr="00902CBB" w14:paraId="049527DC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61B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DB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0790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AF3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42A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829,94508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7FB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168,89287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C1B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20,35</w:t>
            </w:r>
          </w:p>
        </w:tc>
      </w:tr>
      <w:tr w:rsidR="00A66D0B" w:rsidRPr="00902CBB" w14:paraId="1882F2B4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DF3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097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B000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138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A78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715,61802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306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179,98000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6A6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25,15</w:t>
            </w:r>
          </w:p>
        </w:tc>
      </w:tr>
      <w:tr w:rsidR="00A66D0B" w:rsidRPr="00902CBB" w14:paraId="41F4B5D8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96B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D49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F136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FD8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1D3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715,61802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22B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179,98000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A39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25,15</w:t>
            </w:r>
          </w:p>
        </w:tc>
      </w:tr>
      <w:tr w:rsidR="00A66D0B" w:rsidRPr="00902CBB" w14:paraId="470A576E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0A5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A00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8841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F02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99F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715,61802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1AE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179,98000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F40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25,15</w:t>
            </w:r>
          </w:p>
        </w:tc>
      </w:tr>
      <w:tr w:rsidR="00A66D0B" w:rsidRPr="00902CBB" w14:paraId="7A6DA233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FB36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482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Расходы на выполнение отдельных государственных полномочий Луганской Народной Республики по созданию и организации деятельности городских, районный комиссий по делам 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несовершеннолетних и защите их прав в Луганской Народной Республике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F75B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9900080405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83A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BB3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1 030,49498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21310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299,70155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290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29,08</w:t>
            </w:r>
          </w:p>
        </w:tc>
      </w:tr>
      <w:tr w:rsidR="00A66D0B" w:rsidRPr="00902CBB" w14:paraId="41FAB42C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6DA5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3B2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DAD7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C91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422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858,745820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B09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238,52155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189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27,78</w:t>
            </w:r>
          </w:p>
        </w:tc>
      </w:tr>
      <w:tr w:rsidR="00A66D0B" w:rsidRPr="00902CBB" w14:paraId="1CA02745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C8DC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87B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EA77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0DA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12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858,74582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01ED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238,52155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7B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27,78</w:t>
            </w:r>
          </w:p>
        </w:tc>
      </w:tr>
      <w:tr w:rsidR="00A66D0B" w:rsidRPr="00902CBB" w14:paraId="3BE230A9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16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12B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790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5F5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DE7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659,55900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E5E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183,19627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CB3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27,78</w:t>
            </w:r>
          </w:p>
        </w:tc>
      </w:tr>
      <w:tr w:rsidR="00A66D0B" w:rsidRPr="00902CBB" w14:paraId="630F2D75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8CE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34A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C20D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E1A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4A1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199,18682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05D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55,32528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D1A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27,78</w:t>
            </w:r>
          </w:p>
        </w:tc>
      </w:tr>
      <w:tr w:rsidR="00A66D0B" w:rsidRPr="00902CBB" w14:paraId="79755304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DA2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5B7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29E0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67A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6E3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171,74916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700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61,18000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C53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35,62</w:t>
            </w:r>
          </w:p>
        </w:tc>
      </w:tr>
      <w:tr w:rsidR="00A66D0B" w:rsidRPr="00902CBB" w14:paraId="578D9558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C5A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563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14F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103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2DF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171,74916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E20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61,18000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28D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35,62</w:t>
            </w:r>
          </w:p>
        </w:tc>
      </w:tr>
      <w:tr w:rsidR="00A66D0B" w:rsidRPr="00902CBB" w14:paraId="6E0C03AD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2C6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762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7AC2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9900080405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3DC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9F5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171,74916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067E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61,18000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011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35,62</w:t>
            </w:r>
          </w:p>
        </w:tc>
      </w:tr>
      <w:tr w:rsidR="00A66D0B" w:rsidRPr="00902CBB" w14:paraId="749F359E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F284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96B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Расходы, связанные с деятельностью органов местного самоуправления в сфере финансов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4698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9900060402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924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4C2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14 770,55600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4F04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14 763,26611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9C4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99,95</w:t>
            </w:r>
          </w:p>
        </w:tc>
      </w:tr>
      <w:tr w:rsidR="00A66D0B" w:rsidRPr="00902CBB" w14:paraId="28CD8FE9" w14:textId="77777777" w:rsidTr="00A66D0B">
        <w:trPr>
          <w:trHeight w:val="25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E8E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E58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105F7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CF1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709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14 496,96200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EC0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14 494,42336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AC8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99,98</w:t>
            </w:r>
          </w:p>
        </w:tc>
      </w:tr>
      <w:tr w:rsidR="00A66D0B" w:rsidRPr="00902CBB" w14:paraId="36F06740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A19A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877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4614F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F58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2B1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14 496,96200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F24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14 494,42336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F08C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99,98</w:t>
            </w:r>
          </w:p>
        </w:tc>
      </w:tr>
      <w:tr w:rsidR="00A66D0B" w:rsidRPr="00902CBB" w14:paraId="14C8ECE9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DB7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311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106CE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E6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838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11 152,97900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83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11 151,18171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354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99,98</w:t>
            </w:r>
          </w:p>
        </w:tc>
      </w:tr>
      <w:tr w:rsidR="00A66D0B" w:rsidRPr="00902CBB" w14:paraId="0D9F566F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688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101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19D60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900060402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1CE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B5A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3 343,98300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C0D2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3 343,24165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49F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99,98</w:t>
            </w:r>
          </w:p>
        </w:tc>
      </w:tr>
      <w:tr w:rsidR="00A66D0B" w:rsidRPr="00902CBB" w14:paraId="3BC19DD0" w14:textId="77777777" w:rsidTr="00A66D0B">
        <w:trPr>
          <w:trHeight w:val="87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A1B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991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DE17F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8C5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EEB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273,59400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F27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268,84275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83D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98,26</w:t>
            </w:r>
          </w:p>
        </w:tc>
      </w:tr>
      <w:tr w:rsidR="00A66D0B" w:rsidRPr="00902CBB" w14:paraId="1CC8B7ED" w14:textId="77777777" w:rsidTr="00A66D0B">
        <w:trPr>
          <w:trHeight w:val="47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F6F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9F9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36EF8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EC2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2F4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273,59400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20A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268,84275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C2FF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98,26</w:t>
            </w:r>
          </w:p>
        </w:tc>
      </w:tr>
      <w:tr w:rsidR="00A66D0B" w:rsidRPr="00902CBB" w14:paraId="4E5D74DE" w14:textId="77777777" w:rsidTr="00A66D0B">
        <w:trPr>
          <w:trHeight w:val="5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C47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842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52529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70E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4EE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273,59400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B1E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268,84275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0D4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98,26</w:t>
            </w:r>
          </w:p>
        </w:tc>
      </w:tr>
      <w:tr w:rsidR="00A66D0B" w:rsidRPr="00902CBB" w14:paraId="7FB2C206" w14:textId="77777777" w:rsidTr="00A66D0B">
        <w:trPr>
          <w:trHeight w:val="28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4F5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62D0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Финансово-хозяйственная группа обслуживания казенных учреждений муниципального образования Краснодонский муниципальный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B07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669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0ED0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79 414,71101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3ED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79 286,11405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B2E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99,84</w:t>
            </w:r>
          </w:p>
        </w:tc>
      </w:tr>
      <w:tr w:rsidR="00A66D0B" w:rsidRPr="00902CBB" w14:paraId="5294D16B" w14:textId="77777777" w:rsidTr="00A66D0B">
        <w:trPr>
          <w:trHeight w:val="49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6C8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0C6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75F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D84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06C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56 704,64401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35D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56 587,68258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57A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24B7781D" w14:textId="77777777" w:rsidTr="00A66D0B">
        <w:trPr>
          <w:trHeight w:val="42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17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8C2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08D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BA3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7E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56 704,64401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D95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56 587,68258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115A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62386F45" w14:textId="77777777" w:rsidTr="00A66D0B">
        <w:trPr>
          <w:trHeight w:val="33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B3F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1D3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DA4F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82D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9BB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43 470,84512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AAD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43 438,39865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5D7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99,93</w:t>
            </w:r>
          </w:p>
        </w:tc>
      </w:tr>
      <w:tr w:rsidR="00A66D0B" w:rsidRPr="00902CBB" w14:paraId="3FD85C78" w14:textId="77777777" w:rsidTr="00A66D0B">
        <w:trPr>
          <w:trHeight w:val="57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A54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536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5775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795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CD5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6387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61,10000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6B1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61,10</w:t>
            </w:r>
          </w:p>
        </w:tc>
      </w:tr>
      <w:tr w:rsidR="00A66D0B" w:rsidRPr="00902CBB" w14:paraId="534282A9" w14:textId="77777777" w:rsidTr="00A66D0B">
        <w:trPr>
          <w:trHeight w:val="98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33A5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28C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BC42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957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976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13 133,79889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F5F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13 088,18393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7FA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99,65</w:t>
            </w:r>
          </w:p>
        </w:tc>
      </w:tr>
      <w:tr w:rsidR="00A66D0B" w:rsidRPr="00902CBB" w14:paraId="61CC61FC" w14:textId="77777777" w:rsidTr="00A66D0B">
        <w:trPr>
          <w:trHeight w:val="8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86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386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A853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230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309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22 667,21700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C62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22 656,43147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BF7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99,95</w:t>
            </w:r>
          </w:p>
        </w:tc>
      </w:tr>
      <w:tr w:rsidR="00A66D0B" w:rsidRPr="00902CBB" w14:paraId="17BDBC29" w14:textId="77777777" w:rsidTr="00A66D0B">
        <w:trPr>
          <w:trHeight w:val="8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FE2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FBF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A698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282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239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22 667,21700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890F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22 656,43147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80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99,95</w:t>
            </w:r>
          </w:p>
        </w:tc>
      </w:tr>
      <w:tr w:rsidR="00A66D0B" w:rsidRPr="00902CBB" w14:paraId="423D9C69" w14:textId="77777777" w:rsidTr="00A66D0B">
        <w:trPr>
          <w:trHeight w:val="46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412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F08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3147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775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46F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22 667,21700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C10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22 656,43147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00F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99,95</w:t>
            </w:r>
          </w:p>
        </w:tc>
      </w:tr>
      <w:tr w:rsidR="00A66D0B" w:rsidRPr="00902CBB" w14:paraId="11E23CB9" w14:textId="77777777" w:rsidTr="00A66D0B">
        <w:trPr>
          <w:trHeight w:val="43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525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D60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F93E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B1B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F80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42,85000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D4A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AF4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98,02</w:t>
            </w:r>
          </w:p>
        </w:tc>
      </w:tr>
      <w:tr w:rsidR="00A66D0B" w:rsidRPr="00902CBB" w14:paraId="1E47FE9D" w14:textId="77777777" w:rsidTr="00A66D0B">
        <w:trPr>
          <w:trHeight w:val="49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429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D22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9DAD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69C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0B4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42,85000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D72A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D5B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98,02</w:t>
            </w:r>
          </w:p>
        </w:tc>
      </w:tr>
      <w:tr w:rsidR="00A66D0B" w:rsidRPr="00902CBB" w14:paraId="668BF177" w14:textId="77777777" w:rsidTr="00A66D0B">
        <w:trPr>
          <w:trHeight w:val="31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8FCC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58E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A8C6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9900060403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FF8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8DE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42,85000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D73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248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98,02</w:t>
            </w:r>
          </w:p>
        </w:tc>
      </w:tr>
      <w:tr w:rsidR="00A66D0B" w:rsidRPr="00902CBB" w14:paraId="2E0F2B59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3D92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CDA0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E46D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9900049400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BC0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6AC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185,00000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03C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145,35000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891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78,57</w:t>
            </w:r>
          </w:p>
        </w:tc>
      </w:tr>
      <w:tr w:rsidR="00A66D0B" w:rsidRPr="00902CBB" w14:paraId="5B0E0C63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AFB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52F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6F859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124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CEA5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185,00000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84C08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145,35000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9C2AC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78,57</w:t>
            </w:r>
          </w:p>
        </w:tc>
      </w:tr>
      <w:tr w:rsidR="00A66D0B" w:rsidRPr="00902CBB" w14:paraId="187B643B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0BE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8F6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B5181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B6D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AB3F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185,00000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26D9F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145,35000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4F85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78,57</w:t>
            </w:r>
          </w:p>
        </w:tc>
      </w:tr>
      <w:tr w:rsidR="00A66D0B" w:rsidRPr="00902CBB" w14:paraId="0D7A4A73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E6C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34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E0556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837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5FAB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185,00000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DFE4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145,35000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ED38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78,57</w:t>
            </w:r>
          </w:p>
        </w:tc>
      </w:tr>
      <w:tr w:rsidR="00A66D0B" w:rsidRPr="00902CBB" w14:paraId="01735618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CDBC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625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Эксплуатационные и иные расходы по содержанию объектов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D650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9900049401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607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812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16,443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F55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16,44272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0A0B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68CC13A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B9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266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C12E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9900049401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320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27A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16,443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8F4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16,44272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625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9F4D4D8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94F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280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4C17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9900049401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7D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4A90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16,443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D6462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16,44272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D6FF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479DBF8" w14:textId="77777777" w:rsidTr="00A66D0B">
        <w:trPr>
          <w:trHeight w:val="4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450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E55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9353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9900049401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78A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EAFF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16,443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41F4A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16,44272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12DE0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0434125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7AA8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566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D58F3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9900051180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50A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B922" w14:textId="77777777" w:rsidR="00A66D0B" w:rsidRPr="00E56C8D" w:rsidRDefault="00A66D0B" w:rsidP="00A66D0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6AF3C78" w14:textId="77777777" w:rsidR="00A66D0B" w:rsidRPr="00E56C8D" w:rsidRDefault="00A66D0B" w:rsidP="00A66D0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340,400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AFBF" w14:textId="77777777" w:rsidR="00A66D0B" w:rsidRPr="00E56C8D" w:rsidRDefault="00A66D0B" w:rsidP="00A66D0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F84C" w14:textId="77777777" w:rsidR="00A66D0B" w:rsidRPr="00E56C8D" w:rsidRDefault="00A66D0B" w:rsidP="00A66D0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60204689" w14:textId="77777777" w:rsidTr="00A66D0B">
        <w:trPr>
          <w:trHeight w:val="182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F17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72C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FD7E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9900051180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599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B0D3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340,400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669E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9EAD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3CFDE6E2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E0F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475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FB0F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9900051180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D8C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9E8A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340,400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C49C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8284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57D923D2" w14:textId="77777777" w:rsidTr="00A66D0B">
        <w:trPr>
          <w:trHeight w:val="5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394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361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87CA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9900051180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CEE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9BFB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261,443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D623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AA33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25EBDF07" w14:textId="77777777" w:rsidTr="00A66D0B">
        <w:trPr>
          <w:trHeight w:val="55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101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009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2AB6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9900051180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628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4DB3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78,957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AD82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D3A20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029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54649A55" w14:textId="77777777" w:rsidTr="00A66D0B">
        <w:trPr>
          <w:trHeight w:val="20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DB1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BA73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9DE0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AE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82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12 027,62900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E376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12 011,96145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03A9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99,87</w:t>
            </w:r>
          </w:p>
        </w:tc>
      </w:tr>
      <w:tr w:rsidR="00A66D0B" w:rsidRPr="00902CBB" w14:paraId="21EACF94" w14:textId="77777777" w:rsidTr="00A66D0B">
        <w:trPr>
          <w:trHeight w:val="63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2C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B6B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0FF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E72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7EC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8 448,98400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01B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8 443,44523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960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99,93</w:t>
            </w:r>
          </w:p>
        </w:tc>
      </w:tr>
      <w:tr w:rsidR="00A66D0B" w:rsidRPr="00902CBB" w14:paraId="232ADB92" w14:textId="77777777" w:rsidTr="00A66D0B">
        <w:trPr>
          <w:trHeight w:val="58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61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3CF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28ED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E5E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CF8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8 448,98400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C31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8 443,44523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262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99,93</w:t>
            </w:r>
          </w:p>
        </w:tc>
      </w:tr>
      <w:tr w:rsidR="00A66D0B" w:rsidRPr="00902CBB" w14:paraId="71E9E2A0" w14:textId="77777777" w:rsidTr="00A66D0B">
        <w:trPr>
          <w:trHeight w:val="32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405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ED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0236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AB3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4E8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6 491,78600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653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6 486,26218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BB9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99,91</w:t>
            </w:r>
          </w:p>
        </w:tc>
      </w:tr>
      <w:tr w:rsidR="00A66D0B" w:rsidRPr="00902CBB" w14:paraId="2FBBA825" w14:textId="77777777" w:rsidTr="00A66D0B">
        <w:trPr>
          <w:trHeight w:val="90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12A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6F1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04D1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C6A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815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1 957,19800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8E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1 957,18305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303F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C3C0A55" w14:textId="77777777" w:rsidTr="00A66D0B">
        <w:trPr>
          <w:trHeight w:val="90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A9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750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83A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9B8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39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3 576,14500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ECF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3 568,51622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4DE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589A088A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24F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DEA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8BA3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61A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8B8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3 553,34500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98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3 545,83969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E99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51596E02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894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096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C1B6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7F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42D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22,80000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90B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22,67653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AF7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99,46</w:t>
            </w:r>
          </w:p>
        </w:tc>
      </w:tr>
      <w:tr w:rsidR="00A66D0B" w:rsidRPr="00902CBB" w14:paraId="292ACA74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188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7F5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4B1A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277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8A2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2,5000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C64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E1A1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126681F8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9A8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3DC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DDEF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002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92A6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2,5000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D9BAE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56F4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10673F0C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CAD5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08A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695C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9900019400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F7E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B92E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2,5000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FE637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90EA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69612393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6142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202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Расходы, связанные с погашением задолженности по заработной плате муниципальным унитарным предприятиям учредителем, которых является Администрации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7753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9900043461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C58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6EA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22 276,28787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F201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22 276,28787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CBE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4EE1830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A34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E12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0A97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9900043461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B29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368E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22 276,28787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D9A6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22 276,28787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9D0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729F5B1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C7B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E4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юридическим лица (кроме некоммерческих организаций) индивидуальным предпринимателям, физическим лицам-производителям товара,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EB22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9900043461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FFF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EF70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22 276,28787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4D37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22 276,28787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134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4D796E7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7226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F66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 реализации)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F4B53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9900043461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5F5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11DA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22 276,28787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A718" w14:textId="77777777" w:rsidR="00A66D0B" w:rsidRPr="00F358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3583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22 276,28787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F27D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D9B98F0" w14:textId="77777777" w:rsidTr="00A66D0B">
        <w:trPr>
          <w:trHeight w:val="70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02D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35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Расходы на содержание и ремонт автомобильных  дорог муниципального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8FAB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9900043420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85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90C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121 253,24750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1F45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121 003,05425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837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2B6BD225" w14:textId="77777777" w:rsidTr="00A66D0B">
        <w:trPr>
          <w:trHeight w:val="79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32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61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2A3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378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A3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121 253,24750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AAD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121 003,05425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58F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2C4F229E" w14:textId="77777777" w:rsidTr="00A66D0B">
        <w:trPr>
          <w:trHeight w:val="83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15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6E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64B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24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E5D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121 253,24750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7E1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121 003,05425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098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7F839F4E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CA4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1A6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EDC3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6BD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2D7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121 253,24750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8B6F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121 003,05425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382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99,79</w:t>
            </w:r>
          </w:p>
        </w:tc>
      </w:tr>
      <w:tr w:rsidR="00A66D0B" w:rsidRPr="00902CBB" w14:paraId="01A8A2F1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788E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DE4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Расходы на оказания финансовой поддержки муниципальным унитарным предприятиям, оказывающим услуги в сфере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09CB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9900043460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FE8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908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232,00000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852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EC2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F21A0D0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9F3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D1A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9B11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9900043460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56E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1D6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232,00000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124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8AF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E1C6C2B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3F6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253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юридическим лица (кроме некоммерческих организаций) индивидуальным предпринимателям, физическим лицам-производителям товара,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47DC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9900043460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24F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35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232,00000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E9E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D4E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57C0090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AE1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C8E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955F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9900043460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236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CAA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232,00000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B85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B56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97FBC24" w14:textId="77777777" w:rsidTr="00A66D0B">
        <w:trPr>
          <w:trHeight w:val="43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23C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946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Расходы на благоустройство городов, сел, поселков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0FF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9900043410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E9F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93E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97 030,43577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D14E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96 394,48801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CCA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99,34</w:t>
            </w:r>
          </w:p>
        </w:tc>
      </w:tr>
      <w:tr w:rsidR="00A66D0B" w:rsidRPr="00902CBB" w14:paraId="1A980A4A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7F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78F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7B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82C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00E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93 023,79000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63A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92 684,00294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1F0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99,63</w:t>
            </w:r>
          </w:p>
        </w:tc>
      </w:tr>
      <w:tr w:rsidR="00A66D0B" w:rsidRPr="00902CBB" w14:paraId="4D20F508" w14:textId="77777777" w:rsidTr="00A66D0B">
        <w:trPr>
          <w:trHeight w:val="81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7BF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C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965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39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C68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93 023,79000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32B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92 684,00294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7D5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99,63</w:t>
            </w:r>
          </w:p>
        </w:tc>
      </w:tr>
      <w:tr w:rsidR="00A66D0B" w:rsidRPr="00902CBB" w14:paraId="31F8BD3C" w14:textId="77777777" w:rsidTr="00A66D0B">
        <w:trPr>
          <w:trHeight w:val="46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201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6A6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6B2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7A0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7E0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92 923,7900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1FAE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92 638,65289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75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99,69</w:t>
            </w:r>
          </w:p>
        </w:tc>
      </w:tr>
      <w:tr w:rsidR="00A66D0B" w:rsidRPr="00902CBB" w14:paraId="3A5CC803" w14:textId="77777777" w:rsidTr="00A66D0B">
        <w:trPr>
          <w:trHeight w:val="38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7E0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236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E69A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1FB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76D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100,00000</w:t>
            </w:r>
          </w:p>
          <w:p w14:paraId="34999A2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C2C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45,35005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8637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45,35</w:t>
            </w:r>
          </w:p>
        </w:tc>
      </w:tr>
      <w:tr w:rsidR="00A66D0B" w:rsidRPr="00902CBB" w14:paraId="5BB6BF79" w14:textId="77777777" w:rsidTr="00A66D0B">
        <w:trPr>
          <w:trHeight w:val="38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7A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9B7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A75C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3BA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302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4 006,64577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4FD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3 710,48507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A9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92,61</w:t>
            </w:r>
          </w:p>
        </w:tc>
      </w:tr>
      <w:tr w:rsidR="00A66D0B" w:rsidRPr="00902CBB" w14:paraId="0B6439CA" w14:textId="77777777" w:rsidTr="00A66D0B">
        <w:trPr>
          <w:trHeight w:val="25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B9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582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юридическим лица (кроме некоммерческих организаций) индивидуальным предпринимателям, физическим лицам-производителям товара,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A6D1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C37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06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4 006,64577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1B02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3 710,48507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8EC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92,61</w:t>
            </w:r>
          </w:p>
        </w:tc>
      </w:tr>
      <w:tr w:rsidR="00A66D0B" w:rsidRPr="00902CBB" w14:paraId="64192511" w14:textId="77777777" w:rsidTr="00A66D0B">
        <w:trPr>
          <w:trHeight w:val="56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AC4A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454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6CAE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ECA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18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4 006,64577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FCA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3 710,48507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FF7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92,61</w:t>
            </w:r>
          </w:p>
        </w:tc>
      </w:tr>
      <w:tr w:rsidR="00A66D0B" w:rsidRPr="00902CBB" w14:paraId="1AB7586F" w14:textId="77777777" w:rsidTr="00A66D0B">
        <w:trPr>
          <w:trHeight w:val="70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208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131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Сбор и вывоз мусора и отходов, эксплуатацию канализационных систем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20F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9900043440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9C7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203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5 363,14000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D5EF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5 362,66997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9E5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99,99</w:t>
            </w:r>
          </w:p>
        </w:tc>
      </w:tr>
      <w:tr w:rsidR="00A66D0B" w:rsidRPr="00902CBB" w14:paraId="6D351302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23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1B8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636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64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0D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5 363,14000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0A5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5 362,66997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7D28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99,99</w:t>
            </w:r>
          </w:p>
        </w:tc>
      </w:tr>
      <w:tr w:rsidR="00A66D0B" w:rsidRPr="00902CBB" w14:paraId="4EF11584" w14:textId="77777777" w:rsidTr="00A66D0B">
        <w:trPr>
          <w:trHeight w:val="80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EE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479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8D3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FA3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6F7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5 363,14000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E24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5 362,66997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750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99,99</w:t>
            </w:r>
          </w:p>
        </w:tc>
      </w:tr>
      <w:tr w:rsidR="00A66D0B" w:rsidRPr="00902CBB" w14:paraId="682AEB69" w14:textId="77777777" w:rsidTr="00A66D0B">
        <w:trPr>
          <w:trHeight w:val="50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3FB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CB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1E7B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494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055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5 363, 14000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07A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5 362,66997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21A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99,99</w:t>
            </w:r>
          </w:p>
        </w:tc>
      </w:tr>
      <w:tr w:rsidR="00A66D0B" w:rsidRPr="00902CBB" w14:paraId="38407666" w14:textId="77777777" w:rsidTr="00A66D0B">
        <w:trPr>
          <w:trHeight w:val="138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7C0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FD3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E00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9900043450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429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0FA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343,20000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16E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FC8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33E0828F" w14:textId="77777777" w:rsidTr="00A66D0B">
        <w:trPr>
          <w:trHeight w:val="81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F91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305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4D0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931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8E2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343,20000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30A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6EB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2AD34E21" w14:textId="77777777" w:rsidTr="00A66D0B">
        <w:trPr>
          <w:trHeight w:val="81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46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6B3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B8C0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03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F39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343,20000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8ACC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79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7BA70553" w14:textId="77777777" w:rsidTr="00A66D0B">
        <w:trPr>
          <w:trHeight w:val="49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0DD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163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52F8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DE9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994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343,20000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2E4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2CB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1D7467A4" w14:textId="77777777" w:rsidTr="00A66D0B">
        <w:trPr>
          <w:trHeight w:val="49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3ECE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563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Расходы на оказание финансовой поддержки муниципальным унитарным предприятиям, оказывающим услуги в сфере благоустройства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9DBE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9900043462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5D5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FCA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621,63661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3EC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621,63661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17C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7EEA0B4" w14:textId="77777777" w:rsidTr="00A66D0B">
        <w:trPr>
          <w:trHeight w:val="33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CE8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E39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3DE5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B30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DE3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621,63661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CE4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621,63661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568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8271398" w14:textId="77777777" w:rsidTr="00A66D0B">
        <w:trPr>
          <w:trHeight w:val="49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ED4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DA5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юридическим лица (кроме некоммерческих организаций) индивидуальным предпринимателям, физическим лицам-производителям товара,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F67E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33A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727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621,63661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8B1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621,63661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946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F8C56B2" w14:textId="77777777" w:rsidTr="00A66D0B">
        <w:trPr>
          <w:trHeight w:val="49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9D8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740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32A5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9900043462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65F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544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621,63661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DED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621,63661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789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86E9DAF" w14:textId="77777777" w:rsidTr="00A66D0B">
        <w:trPr>
          <w:trHeight w:val="74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CD0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D50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47C4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0F254240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B0F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F9A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93 995,</w:t>
            </w: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61200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25FA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93 995,61154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F63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3FB99F1" w14:textId="77777777" w:rsidTr="00A66D0B">
        <w:trPr>
          <w:trHeight w:val="74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062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269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E449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0F254240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8D7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4AA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93 995,</w:t>
            </w: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61200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7BE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93 995,61154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00B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7E2F460" w14:textId="77777777" w:rsidTr="00A66D0B">
        <w:trPr>
          <w:trHeight w:val="74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792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EB3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94D7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0F254240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957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F28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93 </w:t>
            </w: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995,61200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32A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93 995,61154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165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3BA41BE" w14:textId="77777777" w:rsidTr="00A66D0B">
        <w:trPr>
          <w:trHeight w:val="74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BD45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FB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8715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0F254240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472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243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E17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93 995,</w:t>
            </w: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61200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13F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93 995,61154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584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46C1C69" w14:textId="77777777" w:rsidTr="00A66D0B">
        <w:trPr>
          <w:trHeight w:val="74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B951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211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(софинансирование из местного бюджета)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4E9F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0F2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А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4240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7F4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A3F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4 054,38900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7D8E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4 054,38846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DDB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19BF2CB" w14:textId="77777777" w:rsidTr="00A66D0B">
        <w:trPr>
          <w:trHeight w:val="74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BAF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7E6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7060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897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751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4 054,38900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E66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4 054,38846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C37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852796C" w14:textId="77777777" w:rsidTr="00A66D0B">
        <w:trPr>
          <w:trHeight w:val="74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16B5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0A1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2541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160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6E74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4 054,38900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703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4 054,38846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598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71851A1" w14:textId="77777777" w:rsidTr="00A66D0B">
        <w:trPr>
          <w:trHeight w:val="74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002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6CF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8A5E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0F2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8F6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243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C3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4 054,38900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126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4 054,38846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FB2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7C4522F" w14:textId="77777777" w:rsidTr="00A66D0B">
        <w:trPr>
          <w:trHeight w:val="104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392D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22D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E52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E36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1AD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121 135,93900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B94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121 045,58895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508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99,93</w:t>
            </w:r>
          </w:p>
        </w:tc>
      </w:tr>
      <w:tr w:rsidR="00A66D0B" w:rsidRPr="00902CBB" w14:paraId="6271EE55" w14:textId="77777777" w:rsidTr="00A66D0B">
        <w:trPr>
          <w:trHeight w:val="18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AF7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37C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89D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3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18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34 105,76472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D94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34 105,76472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6D5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E2D789A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2E8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263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EE0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86A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245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34 105,76472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BA4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34 105,76472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0B9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16599CA" w14:textId="77777777" w:rsidTr="00A66D0B">
        <w:trPr>
          <w:trHeight w:val="31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7B5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B3A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67DE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545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769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26 223,28422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F7F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26 223,28422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7D4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910C6EA" w14:textId="77777777" w:rsidTr="00A66D0B">
        <w:trPr>
          <w:trHeight w:val="105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914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3CA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B619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4A3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564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7882,48050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DF5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7 882,48050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29D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998DE35" w14:textId="77777777" w:rsidTr="00A66D0B">
        <w:trPr>
          <w:trHeight w:val="80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67C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F6F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4C5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04B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C40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913,62879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A2D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913,62879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218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DF76B71" w14:textId="77777777" w:rsidTr="00A66D0B">
        <w:trPr>
          <w:trHeight w:val="73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C4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2CF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31A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EFA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99E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913,62879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F9E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913,62879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1DD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4D1F989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9995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A03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7B1C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CC7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2C1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137,15294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8BBB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137,15294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F06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74A7CD0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CD3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A08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E850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234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1EE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776,47585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882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776,47585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EA2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5CAAC10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27C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E76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CEF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B73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803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86 067,98949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FBA4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85 977,63944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436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99,90</w:t>
            </w:r>
          </w:p>
        </w:tc>
      </w:tr>
      <w:tr w:rsidR="00A66D0B" w:rsidRPr="00902CBB" w14:paraId="241DD1DF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DB1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111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2C80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3CC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C41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86 067,98949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3EE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85 977,63944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66B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99,90</w:t>
            </w:r>
          </w:p>
        </w:tc>
      </w:tr>
      <w:tr w:rsidR="00A66D0B" w:rsidRPr="00902CBB" w14:paraId="4AFE2E0D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209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279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D803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763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38C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86 067,98949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175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85 977,63944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630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99,90</w:t>
            </w:r>
          </w:p>
        </w:tc>
      </w:tr>
      <w:tr w:rsidR="00A66D0B" w:rsidRPr="00902CBB" w14:paraId="18BCB46F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78F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B08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B6DE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2E8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06E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48,55600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8A2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48,55600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04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A7491F5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BDD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F82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21DE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EF8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E7F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48,55600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A0C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48,55600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257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E220CC0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5FA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BEF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7DFE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500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BFD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48,55600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638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48,55600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B9DC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06FFBA6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19EF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CD2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E172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990А155190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FFA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2E6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4 000,00000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9CE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4 000,00000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4488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3D63ED5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F28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51F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5A04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990А155190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DAA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B20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4 000,00000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A39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FB02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75F0E3D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49B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F79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CAE2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990А155190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EF6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3FD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4 000,00000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1E3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6C3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61B84CD" w14:textId="77777777" w:rsidTr="00A66D0B">
        <w:trPr>
          <w:trHeight w:val="38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2F3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86E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826E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990А155190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2CF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A6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4 000,00000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06C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FA2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414166E" w14:textId="77777777" w:rsidTr="00A66D0B">
        <w:trPr>
          <w:trHeight w:val="24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8AE2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D4D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Библиотеки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04D0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778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778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46 725,53390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FE5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46 546,39268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EF7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99,62</w:t>
            </w:r>
          </w:p>
        </w:tc>
      </w:tr>
      <w:tr w:rsidR="00A66D0B" w:rsidRPr="00902CBB" w14:paraId="72553718" w14:textId="77777777" w:rsidTr="00A66D0B">
        <w:trPr>
          <w:trHeight w:val="28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3E2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68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F276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931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6A9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13 318,85643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F42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13 318,85643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591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5E813A7" w14:textId="77777777" w:rsidTr="00A66D0B">
        <w:trPr>
          <w:trHeight w:val="28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83F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521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8923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97C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754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13 318,85643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1A0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13 318,85643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491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DE0256F" w14:textId="77777777" w:rsidTr="00A66D0B">
        <w:trPr>
          <w:trHeight w:val="27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EA2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9C2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3456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6ED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2A4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10 238,36655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DF3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10 238,36655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CB2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419ABCD" w14:textId="77777777" w:rsidTr="00A66D0B">
        <w:trPr>
          <w:trHeight w:val="60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40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AA0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2D2C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801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56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3 080,48988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347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3 080,48988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A8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8B414D8" w14:textId="77777777" w:rsidTr="00A66D0B">
        <w:trPr>
          <w:trHeight w:val="42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A8B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8A9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6435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0AB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6F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328,90292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5A2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328,90292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5CE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3DD36E1" w14:textId="77777777" w:rsidTr="00A66D0B">
        <w:trPr>
          <w:trHeight w:val="41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704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592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866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D8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59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328,90292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875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328,90292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04A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89F7884" w14:textId="77777777" w:rsidTr="00A66D0B">
        <w:trPr>
          <w:trHeight w:val="53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3DE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19B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2D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03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20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296,04215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9C4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296,04215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0B0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838D8B5" w14:textId="77777777" w:rsidTr="00A66D0B">
        <w:trPr>
          <w:trHeight w:val="39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E2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FDA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0FE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9E8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89A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32,86077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6E7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32,86077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A30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2660DA0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46F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0F7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F996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F0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82D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33 054,55855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08F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32 875,41733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0883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99,46</w:t>
            </w:r>
          </w:p>
        </w:tc>
      </w:tr>
      <w:tr w:rsidR="00A66D0B" w:rsidRPr="00902CBB" w14:paraId="277DD3EA" w14:textId="77777777" w:rsidTr="00A66D0B">
        <w:trPr>
          <w:trHeight w:val="38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B20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18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8156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DC9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D569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33 054,55855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3E71A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32 875,41733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58EA3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99,46</w:t>
            </w:r>
          </w:p>
        </w:tc>
      </w:tr>
      <w:tr w:rsidR="00A66D0B" w:rsidRPr="00902CBB" w14:paraId="664F16E4" w14:textId="77777777" w:rsidTr="00A66D0B">
        <w:trPr>
          <w:trHeight w:val="41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838A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FC3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1442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C61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0062" w14:textId="77777777" w:rsidR="00A66D0B" w:rsidRPr="00A23427" w:rsidRDefault="00A66D0B" w:rsidP="00A66D0B">
            <w:pPr>
              <w:ind w:firstLine="0"/>
              <w:jc w:val="center"/>
              <w:rPr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33 054,55855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B6BC5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32 875,41733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38EF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99,46</w:t>
            </w:r>
          </w:p>
        </w:tc>
      </w:tr>
      <w:tr w:rsidR="00A66D0B" w:rsidRPr="00902CBB" w14:paraId="630411D3" w14:textId="77777777" w:rsidTr="00A66D0B">
        <w:trPr>
          <w:trHeight w:val="39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229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B4B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E19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E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24C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23,21600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053E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23,21600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2B1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ED76BC7" w14:textId="77777777" w:rsidTr="00A66D0B">
        <w:trPr>
          <w:trHeight w:val="52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C60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2C5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2075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DF1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3AD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23,21600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DFC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23,21600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6285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5DFCB61" w14:textId="77777777" w:rsidTr="00A66D0B">
        <w:trPr>
          <w:trHeight w:val="42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6BA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1F5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02A7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EE1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3C7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23,21600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5F6D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23,21600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DD9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9CF3984" w14:textId="77777777" w:rsidTr="00A66D0B">
        <w:trPr>
          <w:trHeight w:val="47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1EC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D3F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Дворцы и дома культуры, клубы и другие заведения клубного типа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3DE1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AC2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B8D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134 689,71365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144C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133 819,26971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9DD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99,35</w:t>
            </w:r>
          </w:p>
        </w:tc>
      </w:tr>
      <w:tr w:rsidR="00A66D0B" w:rsidRPr="00902CBB" w14:paraId="709D670A" w14:textId="77777777" w:rsidTr="00A66D0B">
        <w:trPr>
          <w:trHeight w:val="40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2D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224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A52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CAB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AAC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11 828,97495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D91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11 828,97495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814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5C6F3B9" w14:textId="77777777" w:rsidTr="00A66D0B">
        <w:trPr>
          <w:trHeight w:val="63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CEF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9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DED7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E03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7C5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11 828,97495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234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11 828,97495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E09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AAD487D" w14:textId="77777777" w:rsidTr="00A66D0B">
        <w:trPr>
          <w:trHeight w:val="28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D09C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A05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67E1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644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262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9 089,14542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73A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9 089,14542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53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221DE8C" w14:textId="77777777" w:rsidTr="00A66D0B">
        <w:trPr>
          <w:trHeight w:val="76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9A2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CE7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9CF4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4EF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D74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2 739,82953</w:t>
            </w:r>
          </w:p>
          <w:p w14:paraId="5F2DF00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B38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2 739,82953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501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4A9826C" w14:textId="77777777" w:rsidTr="00A66D0B">
        <w:trPr>
          <w:trHeight w:val="6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431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16A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C368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7AF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407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1 855,55163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426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1 855,55163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C76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00FB93A" w14:textId="77777777" w:rsidTr="00A66D0B">
        <w:trPr>
          <w:trHeight w:val="54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586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3CB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420A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ACE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3A1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1 855,55163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68B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1 855,55163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09D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60ACD62" w14:textId="77777777" w:rsidTr="00A66D0B">
        <w:trPr>
          <w:trHeight w:val="53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4183D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6AC70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914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A8B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210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232,07366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85C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232,07366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B9C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332535D" w14:textId="77777777" w:rsidTr="00A66D0B">
        <w:trPr>
          <w:trHeight w:val="47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5EF4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689B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009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5BE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657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1 623,47797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24B9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1 623,47797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ED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B2CB5D2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4D93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FF242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A39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A7C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AE1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120 977,61107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A8C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120 107,16713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E73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99,28</w:t>
            </w:r>
          </w:p>
        </w:tc>
      </w:tr>
      <w:tr w:rsidR="00A66D0B" w:rsidRPr="00902CBB" w14:paraId="361CF5AA" w14:textId="77777777" w:rsidTr="00A66D0B">
        <w:trPr>
          <w:trHeight w:val="45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482F0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3FFAA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EADF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589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791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120 977,61107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F71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120 107,16713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32D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99,28</w:t>
            </w:r>
          </w:p>
        </w:tc>
      </w:tr>
      <w:tr w:rsidR="00A66D0B" w:rsidRPr="00902CBB" w14:paraId="01C1A943" w14:textId="77777777" w:rsidTr="00A66D0B">
        <w:trPr>
          <w:trHeight w:val="49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093DE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984A7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992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7D2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05C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120 977,61107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4720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120 107,16713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2C6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99,28</w:t>
            </w:r>
          </w:p>
        </w:tc>
      </w:tr>
      <w:tr w:rsidR="00A66D0B" w:rsidRPr="00902CBB" w14:paraId="34BD17DF" w14:textId="77777777" w:rsidTr="00A66D0B">
        <w:trPr>
          <w:trHeight w:val="41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8713E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13775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5F6B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51A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645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27,57600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D85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27,57600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5265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BB84328" w14:textId="77777777" w:rsidTr="00A66D0B">
        <w:trPr>
          <w:trHeight w:val="57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34C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79E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4080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43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38C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27,57600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CF4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27,57600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1F6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7EFE2CB" w14:textId="77777777" w:rsidTr="00A66D0B">
        <w:trPr>
          <w:trHeight w:val="47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5F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15E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827B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5C3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8D0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27,57600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4AF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27,57600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92E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E17D9E7" w14:textId="77777777" w:rsidTr="00A66D0B">
        <w:trPr>
          <w:trHeight w:val="58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39D2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105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Прочие культурно-образовательные заведения и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6DEC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635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B030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13 991,46200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F90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13 933,92876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685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99,59</w:t>
            </w:r>
          </w:p>
        </w:tc>
      </w:tr>
      <w:tr w:rsidR="00A66D0B" w:rsidRPr="00902CBB" w14:paraId="5D3451C6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35E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79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CE28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BD8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6F8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1 634,77931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C62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1 634,77931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381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AE6CE41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F21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626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8E18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0FA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323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1 634,77931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073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1 634,77931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0C1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CEB1D59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962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A6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07B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F0C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C82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1 255,95545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B125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1 255,95545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125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D772392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AA7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380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59D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E8B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C3A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378,82386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556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378,82386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576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6A3FF58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7C5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046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DC1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834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E6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194,59081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EC8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194,59081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998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B2413A0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BB1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5A2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A0F8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2A5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5C2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194,59081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DFE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194,59081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35B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08C1268" w14:textId="77777777" w:rsidTr="00A66D0B">
        <w:trPr>
          <w:trHeight w:val="44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11EE2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E9AF3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3F6D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A8D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4C8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193,95481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734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193,95481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BD58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8D7C74C" w14:textId="77777777" w:rsidTr="00A66D0B">
        <w:trPr>
          <w:trHeight w:val="37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AB029C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900AE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909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EC0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6C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0,63600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2DF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0,63600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AB4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9EFFC74" w14:textId="77777777" w:rsidTr="00A66D0B">
        <w:trPr>
          <w:trHeight w:val="90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05810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33E24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BA2F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B9C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B00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12 162,09188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DBB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12 104,55864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7C2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99,53</w:t>
            </w:r>
          </w:p>
        </w:tc>
      </w:tr>
      <w:tr w:rsidR="00A66D0B" w:rsidRPr="00902CBB" w14:paraId="2072F475" w14:textId="77777777" w:rsidTr="00A66D0B">
        <w:trPr>
          <w:trHeight w:val="4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B4BEC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0729C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FF6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B29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153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12 162,09188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46E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12 104,55864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2CC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99,53</w:t>
            </w:r>
          </w:p>
        </w:tc>
      </w:tr>
      <w:tr w:rsidR="00A66D0B" w:rsidRPr="00902CBB" w14:paraId="10ABF0FD" w14:textId="77777777" w:rsidTr="00A66D0B">
        <w:trPr>
          <w:trHeight w:val="42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8E825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8EC3C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8CE1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B97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44B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12 162,09188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716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12 104,55864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7FF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99,53</w:t>
            </w:r>
          </w:p>
        </w:tc>
      </w:tr>
      <w:tr w:rsidR="004870FD" w:rsidRPr="00902CBB" w14:paraId="1FF99A4C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D9D" w14:textId="77777777" w:rsidR="004870FD" w:rsidRPr="00E56C8D" w:rsidRDefault="004870FD" w:rsidP="004870FD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C040" w14:textId="77777777" w:rsidR="004870FD" w:rsidRPr="00E56C8D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02447" w14:textId="77777777" w:rsidR="004870FD" w:rsidRPr="00E56C8D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C8725" w14:textId="77777777" w:rsidR="004870FD" w:rsidRPr="00E56C8D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957A1" w14:textId="77777777" w:rsidR="004870FD" w:rsidRPr="00E56C8D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5 050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50505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39661" w14:textId="2792E3B2" w:rsidR="004870FD" w:rsidRPr="00E56C8D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5 050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50505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CC760" w14:textId="77777777" w:rsidR="004870FD" w:rsidRPr="00E56C8D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4870FD" w:rsidRPr="00902CBB" w14:paraId="5128D14C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2928" w14:textId="77777777" w:rsidR="004870FD" w:rsidRPr="00A23427" w:rsidRDefault="004870FD" w:rsidP="004870FD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B50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CF659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3AFD1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CA597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5 050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50505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6254" w14:textId="3698D78E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5 050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E0D80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4870FD" w:rsidRPr="00902CBB" w14:paraId="6157F713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CBC" w14:textId="77777777" w:rsidR="004870FD" w:rsidRPr="00A23427" w:rsidRDefault="004870FD" w:rsidP="004870FD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AFE4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8B57C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75952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A819F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5 050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50505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B7AA4" w14:textId="231F8A8D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5 050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C32A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4870FD" w:rsidRPr="00902CBB" w14:paraId="35171B10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856C" w14:textId="77777777" w:rsidR="004870FD" w:rsidRPr="00A23427" w:rsidRDefault="004870FD" w:rsidP="004870FD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3AD3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AB282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ED076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0114A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5 050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50505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4163B" w14:textId="506C2D3B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5 050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A0CF" w14:textId="77777777" w:rsidR="004870FD" w:rsidRPr="00A23427" w:rsidRDefault="004870FD" w:rsidP="004870F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0E3521A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03F0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E0D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32A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990А255190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22FD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3284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151,51515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C9F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151,51515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DD07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4E6EF99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865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6C3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11A7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990А255190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0BA1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0F2F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151,51515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581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151,51515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EE43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DBB6892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889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D1B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F15B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990А255190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00F7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D9B0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151,51515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074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151,51515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380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E157A21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5E7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C24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C65A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990А255190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54F7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5D20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151,51515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856D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151,51515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8B50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2CA6B0A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FA63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7CD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D60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40D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073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1 329,88819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A38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1 329,88819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28F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5475C7D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3A4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488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4264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62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495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1 329,88819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25EC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1 329,88819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DFC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A200DE9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EBA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EB2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EA7C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73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9D9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1 329,88819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386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1 329,88819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45D6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D83DFA8" w14:textId="77777777" w:rsidTr="00A66D0B">
        <w:trPr>
          <w:trHeight w:val="39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72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9F0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FB2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F92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2B8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1 025,62588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E7BC" w14:textId="77777777" w:rsidR="00A66D0B" w:rsidRPr="00FB55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1 025,62588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6DD47" w14:textId="77777777" w:rsidR="00A66D0B" w:rsidRPr="00FB5534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100,00</w:t>
            </w:r>
          </w:p>
        </w:tc>
      </w:tr>
      <w:tr w:rsidR="00A66D0B" w:rsidRPr="00902CBB" w14:paraId="030C10A8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1B5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438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507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A43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BB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304,26231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C1A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304,26231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F131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B68477C" w14:textId="77777777" w:rsidTr="00A66D0B">
        <w:trPr>
          <w:trHeight w:val="36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B276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050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Прочие организации  и учреждения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034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B9D7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562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21 368,62000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1095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21 261,42887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E2A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99,5</w:t>
            </w:r>
          </w:p>
        </w:tc>
      </w:tr>
      <w:tr w:rsidR="00A66D0B" w:rsidRPr="00902CBB" w14:paraId="7EFB288F" w14:textId="77777777" w:rsidTr="00A66D0B">
        <w:trPr>
          <w:trHeight w:val="42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602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93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B4F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09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2BB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13 582,61100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500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13 503,53363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9944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99,42</w:t>
            </w:r>
          </w:p>
        </w:tc>
      </w:tr>
      <w:tr w:rsidR="00A66D0B" w:rsidRPr="00902CBB" w14:paraId="2E874837" w14:textId="77777777" w:rsidTr="00A66D0B">
        <w:trPr>
          <w:trHeight w:val="48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E6F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821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AA4B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E93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DA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13 582,61100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6D1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13 503,53363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062B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99,42</w:t>
            </w:r>
          </w:p>
        </w:tc>
      </w:tr>
      <w:tr w:rsidR="00A66D0B" w:rsidRPr="00902CBB" w14:paraId="5BAF7B53" w14:textId="77777777" w:rsidTr="00A66D0B">
        <w:trPr>
          <w:trHeight w:val="29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421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91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D1B7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F0C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243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10 453,40900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199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10 374,51998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686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99,25</w:t>
            </w:r>
          </w:p>
        </w:tc>
      </w:tr>
      <w:tr w:rsidR="00A66D0B" w:rsidRPr="00902CBB" w14:paraId="246D875F" w14:textId="77777777" w:rsidTr="00A66D0B">
        <w:trPr>
          <w:trHeight w:val="50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56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247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03C2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8A3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6F5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3 129,20200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62B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3 129,01365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32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99,99</w:t>
            </w:r>
          </w:p>
        </w:tc>
      </w:tr>
      <w:tr w:rsidR="00A66D0B" w:rsidRPr="00902CBB" w14:paraId="1C9E4A3E" w14:textId="77777777" w:rsidTr="00A66D0B">
        <w:trPr>
          <w:trHeight w:val="35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ED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26F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E7EF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4E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EA1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7 785,64900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1717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7 757,53524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A62D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99,64</w:t>
            </w:r>
          </w:p>
        </w:tc>
      </w:tr>
      <w:tr w:rsidR="00A66D0B" w:rsidRPr="00902CBB" w14:paraId="133ED229" w14:textId="77777777" w:rsidTr="00A66D0B">
        <w:trPr>
          <w:trHeight w:val="21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D3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D67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1EF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E3F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7E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7 785,64900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F9A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7 757,53524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BF9E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99,64</w:t>
            </w:r>
          </w:p>
        </w:tc>
      </w:tr>
      <w:tr w:rsidR="00A66D0B" w:rsidRPr="00902CBB" w14:paraId="35CD3604" w14:textId="77777777" w:rsidTr="00A66D0B">
        <w:trPr>
          <w:trHeight w:val="55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2E0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D40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33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E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A89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7 073,63800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F0C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7 050,08968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5A5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99,67</w:t>
            </w:r>
          </w:p>
        </w:tc>
      </w:tr>
      <w:tr w:rsidR="00A66D0B" w:rsidRPr="00902CBB" w14:paraId="794724E2" w14:textId="77777777" w:rsidTr="00A66D0B">
        <w:trPr>
          <w:trHeight w:val="32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12F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791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6995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0E9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FBE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712,01100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356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707,44556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3BF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99,36</w:t>
            </w:r>
          </w:p>
        </w:tc>
      </w:tr>
      <w:tr w:rsidR="00A66D0B" w:rsidRPr="00902CBB" w14:paraId="0B565EBC" w14:textId="77777777" w:rsidTr="00A66D0B">
        <w:trPr>
          <w:trHeight w:val="40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F95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9FE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423B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C41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E74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0,36000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F7C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0,36000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E34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CBB0CF5" w14:textId="77777777" w:rsidTr="00A66D0B">
        <w:trPr>
          <w:trHeight w:val="46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057A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CF1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9BC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C7A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51D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0,36000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A9A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0,36000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77F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4F34596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EC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847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8370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9900024206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B5B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69A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0,36000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B69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0,36000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8C4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C1E84AB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3648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10C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Резервный фонд Администрации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C1A46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9900075700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DEEC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E85E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5 000</w:t>
            </w: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B0F7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2 560,00000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9C8D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51,2</w:t>
            </w:r>
          </w:p>
        </w:tc>
      </w:tr>
      <w:tr w:rsidR="00A66D0B" w:rsidRPr="00902CBB" w14:paraId="2B5C1071" w14:textId="77777777" w:rsidTr="00A66D0B">
        <w:trPr>
          <w:trHeight w:val="57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7DD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ACB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A11B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9900075700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664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B8F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2 560,00000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A94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2 560,00000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08E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EB8A4E9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763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506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6688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9900075700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4A2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591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2 560,00000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CE4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2 560,00000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18E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BE8E636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86C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ED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3128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9900075700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DD3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AA2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2 440,00000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4B5B" w14:textId="77777777" w:rsidR="00A66D0B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8EB7" w14:textId="77777777" w:rsidR="00A66D0B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004F2F90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766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ACD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8F3F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9900075700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385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BB9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2 440,00000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B8F0" w14:textId="77777777" w:rsidR="00A66D0B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B46B" w14:textId="77777777" w:rsidR="00A66D0B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07669B66" w14:textId="77777777" w:rsidTr="00A66D0B">
        <w:trPr>
          <w:trHeight w:val="127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DBF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9F8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Единовременная помощь лицам из числа детей-сирот и детей, оставшихся без попечения родителей, после достижения 18-летнего возраста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D0CE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9900014708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3570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BC6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181,00000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30739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F1F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5DAA6523" w14:textId="77777777" w:rsidTr="00A66D0B">
        <w:trPr>
          <w:trHeight w:val="55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3A4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4FD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C1FC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9900014708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E69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1D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181,00000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A58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324D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3ED80F5A" w14:textId="77777777" w:rsidTr="00A66D0B">
        <w:trPr>
          <w:trHeight w:val="2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DFA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181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CA93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9900014708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670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955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181,00000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3F1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5C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6D0B" w:rsidRPr="00902CBB" w14:paraId="191C688A" w14:textId="77777777" w:rsidTr="00A66D0B">
        <w:trPr>
          <w:trHeight w:val="29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C51E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C61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286E5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CE5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CC1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69 936,45780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B5C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69 731,67869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EBC3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99,71</w:t>
            </w:r>
          </w:p>
        </w:tc>
      </w:tr>
      <w:tr w:rsidR="00A66D0B" w:rsidRPr="00902CBB" w14:paraId="7C77D26C" w14:textId="77777777" w:rsidTr="00A66D0B">
        <w:trPr>
          <w:trHeight w:val="2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41A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CD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72B5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5C9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26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21 802,78627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3F9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21 802,78627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A16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CCC9283" w14:textId="77777777" w:rsidTr="00A66D0B">
        <w:trPr>
          <w:trHeight w:val="2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74C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577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0D07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81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AA7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21 802,78627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44D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21 802,78627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9D8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0060337" w14:textId="77777777" w:rsidTr="00A66D0B">
        <w:trPr>
          <w:trHeight w:val="2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A95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80D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C67A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8B8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83B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17 018,47914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C32B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17 018,47914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2AE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EDCFCA3" w14:textId="77777777" w:rsidTr="00A66D0B">
        <w:trPr>
          <w:trHeight w:val="2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408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618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AD7D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8F7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E16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4 784,30713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A0AB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4 784,30713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A21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5BBB82D" w14:textId="77777777" w:rsidTr="00A66D0B">
        <w:trPr>
          <w:trHeight w:val="29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EBC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271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618C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ADC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DEE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3 530,15709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E017" w14:textId="5BB51558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3 530,15</w:t>
            </w:r>
            <w:r w:rsidR="004870FD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B79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783815A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898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476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4E19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D11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909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3 530,15709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67D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3 530,15709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B12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45C79BA" w14:textId="77777777" w:rsidTr="00A66D0B">
        <w:trPr>
          <w:trHeight w:val="52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63A4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F694C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629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778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7C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784,39323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CC6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784,39323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EE8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CE53CEE" w14:textId="77777777" w:rsidTr="00A66D0B">
        <w:trPr>
          <w:trHeight w:val="26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68F6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A7B95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C39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F7B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A6A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2 745,76386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54F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2 745,76386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A08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4932062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5F4C0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F4930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8DEA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7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2E4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44 479,32844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ACB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44 274,54933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CE8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99,54</w:t>
            </w:r>
          </w:p>
        </w:tc>
      </w:tr>
      <w:tr w:rsidR="00A66D0B" w:rsidRPr="00902CBB" w14:paraId="5E4A1835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4E156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99284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A12C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ACA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FB6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44 479,32844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869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44 274,54933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7B0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99,54</w:t>
            </w:r>
          </w:p>
        </w:tc>
      </w:tr>
      <w:tr w:rsidR="00A66D0B" w:rsidRPr="00902CBB" w14:paraId="4705B211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8F807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4065E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2B88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93F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B6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44 479,32844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CC7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44 274,54933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103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99,54</w:t>
            </w:r>
          </w:p>
        </w:tc>
      </w:tr>
      <w:tr w:rsidR="00A66D0B" w:rsidRPr="00902CBB" w14:paraId="70A841A9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8D0B9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02A2C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AAC7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2FD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1AE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124,18600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212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124,18600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EFB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12A19D8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D0F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E5E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CBC0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C1E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0D6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124,18600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797E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124,18600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C872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E128245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72A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EBF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A7D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58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38F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124,18600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01CC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124,18600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E384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6C5303D" w14:textId="77777777" w:rsidTr="00A66D0B">
        <w:trPr>
          <w:trHeight w:val="54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FA1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708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Финансовая поддержка и содержание спортивных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34FA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481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8792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6 763,15640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CC40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6 750,77846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6F6B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99,82</w:t>
            </w:r>
          </w:p>
        </w:tc>
      </w:tr>
      <w:tr w:rsidR="00A66D0B" w:rsidRPr="00902CBB" w14:paraId="2FC4350D" w14:textId="77777777" w:rsidTr="00A66D0B">
        <w:trPr>
          <w:trHeight w:val="57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823A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E4C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995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F85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427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2 241,44413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1B7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2 241,44413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43B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B25A1AC" w14:textId="77777777" w:rsidTr="00A66D0B">
        <w:trPr>
          <w:trHeight w:val="57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E9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38D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3C8C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56D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0F7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2 241,44413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FE0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2 241,44413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3C6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44490410" w14:textId="77777777" w:rsidTr="00A66D0B">
        <w:trPr>
          <w:trHeight w:val="40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244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1EC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B51D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C91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E1C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1 756,29894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5D2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1 756,29894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23B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7825C20" w14:textId="77777777" w:rsidTr="00A66D0B">
        <w:trPr>
          <w:trHeight w:val="57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B8E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164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2DA5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240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0F0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485,14519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7F5C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485,14519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A22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5ED706A" w14:textId="77777777" w:rsidTr="00A66D0B">
        <w:trPr>
          <w:trHeight w:val="66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2D0A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B2B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D3D3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408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309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137,30094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438A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137,30094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EB39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E3C6D40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7F4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A34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2FA1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24A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6AB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137,30094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5BEB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137,30094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D40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C920CAA" w14:textId="77777777" w:rsidTr="00A66D0B">
        <w:trPr>
          <w:trHeight w:val="31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1B3F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286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2CF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45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DDD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68,93005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5A1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68,93005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6F3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211066A" w14:textId="77777777" w:rsidTr="00A66D0B">
        <w:trPr>
          <w:trHeight w:val="21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B49E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E9B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8D76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02F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37B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68,37089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131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68,37089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655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3EDDEE5" w14:textId="77777777" w:rsidTr="00A66D0B">
        <w:trPr>
          <w:trHeight w:val="63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66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81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7CD3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E4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9BA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4 374,22733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008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4 361,84939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371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99,72</w:t>
            </w:r>
          </w:p>
        </w:tc>
      </w:tr>
      <w:tr w:rsidR="00A66D0B" w:rsidRPr="00902CBB" w14:paraId="7838344A" w14:textId="77777777" w:rsidTr="00A66D0B">
        <w:trPr>
          <w:trHeight w:val="32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EDB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955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5955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7AE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C88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4 374,22733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C51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4 361,84939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2D8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99,72</w:t>
            </w:r>
          </w:p>
        </w:tc>
      </w:tr>
      <w:tr w:rsidR="00A66D0B" w:rsidRPr="00902CBB" w14:paraId="56420884" w14:textId="77777777" w:rsidTr="00A66D0B">
        <w:trPr>
          <w:trHeight w:val="55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F25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F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449A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7F1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57E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4 374,22733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AB0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4 361,84939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212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99,72</w:t>
            </w:r>
          </w:p>
        </w:tc>
      </w:tr>
      <w:tr w:rsidR="00A66D0B" w:rsidRPr="00902CBB" w14:paraId="4A5A08B8" w14:textId="77777777" w:rsidTr="00A66D0B">
        <w:trPr>
          <w:trHeight w:val="37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90D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64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7DF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F79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8F1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10,18400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2B3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10,18400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DB7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D742099" w14:textId="77777777" w:rsidTr="00A66D0B">
        <w:trPr>
          <w:trHeight w:val="46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64A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10D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71A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A8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F82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10,18400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9A3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10,18400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B90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0A7BE8D8" w14:textId="77777777" w:rsidTr="00A66D0B">
        <w:trPr>
          <w:trHeight w:val="583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6121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F6C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4BDD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4FA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926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10,18400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ABC0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10,18400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67D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C5BF946" w14:textId="77777777" w:rsidTr="00A66D0B">
        <w:trPr>
          <w:trHeight w:val="25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675B" w14:textId="77777777" w:rsidR="00A66D0B" w:rsidRPr="00E56C8D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F36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CE04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219F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B251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6 660,92000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BA73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6 657,95103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8C44" w14:textId="77777777" w:rsidR="00A66D0B" w:rsidRPr="00E56C8D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56C8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99,96</w:t>
            </w:r>
          </w:p>
        </w:tc>
      </w:tr>
      <w:tr w:rsidR="00A66D0B" w:rsidRPr="00902CBB" w14:paraId="5467734C" w14:textId="77777777" w:rsidTr="00A66D0B">
        <w:trPr>
          <w:trHeight w:val="56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3D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97A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A70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56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CE4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2 581,32009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227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2 581,32009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DDA9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363258F" w14:textId="77777777" w:rsidTr="00A66D0B">
        <w:trPr>
          <w:trHeight w:val="56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1D6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B66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CAFC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7D6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727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2 581,32009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079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2 581,32009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D75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70B8C97" w14:textId="77777777" w:rsidTr="00A66D0B">
        <w:trPr>
          <w:trHeight w:val="39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A994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94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6CDA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0E6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A9B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2 031,49077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520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2 031,49077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D49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383F4E03" w14:textId="77777777" w:rsidTr="00A66D0B">
        <w:trPr>
          <w:trHeight w:val="56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328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5AC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33F7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B69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292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549,82932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6BCF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549,82932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57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9CCC3F3" w14:textId="77777777" w:rsidTr="00A66D0B">
        <w:trPr>
          <w:trHeight w:val="525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570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ED6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BB9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B59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A3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42,95322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927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42,95322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134A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54674EED" w14:textId="77777777" w:rsidTr="00A66D0B">
        <w:trPr>
          <w:trHeight w:val="87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3BB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877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2AB9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4F2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1A2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42,95322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56B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42,95322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F811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1206A768" w14:textId="77777777" w:rsidTr="00A66D0B">
        <w:trPr>
          <w:trHeight w:val="49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CDB7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A35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4EB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050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2C9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17,96721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B21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17,96721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FAFC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2A20D619" w14:textId="77777777" w:rsidTr="00A66D0B">
        <w:trPr>
          <w:trHeight w:val="494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2E9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9BF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CA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ED3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1F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24,98601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D9DE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24,98601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DFC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DE25FAD" w14:textId="77777777" w:rsidTr="00A66D0B">
        <w:trPr>
          <w:trHeight w:val="60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9C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3FB6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20B4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F5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6D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4 033,26269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12E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4 030,29372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1493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99,93</w:t>
            </w:r>
          </w:p>
        </w:tc>
      </w:tr>
      <w:tr w:rsidR="00A66D0B" w:rsidRPr="00902CBB" w14:paraId="6163D541" w14:textId="77777777" w:rsidTr="00A66D0B">
        <w:trPr>
          <w:trHeight w:val="39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5F7D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312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760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AB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23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4 033,26269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396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4 030,29372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EEF6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99,93</w:t>
            </w:r>
          </w:p>
        </w:tc>
      </w:tr>
      <w:tr w:rsidR="00A66D0B" w:rsidRPr="00902CBB" w14:paraId="161D84C6" w14:textId="77777777" w:rsidTr="00A66D0B">
        <w:trPr>
          <w:trHeight w:val="58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0258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BAB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DD8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10A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612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DE1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4 033,26269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A80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4 030,29372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9FF7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99,93</w:t>
            </w:r>
          </w:p>
        </w:tc>
      </w:tr>
      <w:tr w:rsidR="00A66D0B" w:rsidRPr="00902CBB" w14:paraId="0848E941" w14:textId="77777777" w:rsidTr="00A66D0B">
        <w:trPr>
          <w:trHeight w:val="42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62B2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412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333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060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DDE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3,38400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DD3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3,38400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CCEA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6A46F5EF" w14:textId="77777777" w:rsidTr="00A66D0B">
        <w:trPr>
          <w:trHeight w:val="39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1796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BF7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25E5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A5EC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1F83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3,38400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90B9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3,38400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E285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902CBB" w14:paraId="76356721" w14:textId="77777777" w:rsidTr="00A66D0B">
        <w:trPr>
          <w:trHeight w:val="557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C82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B949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Уплата налогов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05CD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9900010410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72F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AB4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3,38400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409D6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3,38400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268A" w14:textId="77777777" w:rsidR="00A66D0B" w:rsidRPr="00A23427" w:rsidRDefault="00A66D0B" w:rsidP="00A66D0B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100,00</w:t>
            </w:r>
          </w:p>
        </w:tc>
      </w:tr>
      <w:tr w:rsidR="00A66D0B" w:rsidRPr="008B40B4" w14:paraId="5F4580C9" w14:textId="77777777" w:rsidTr="00A66D0B">
        <w:trPr>
          <w:trHeight w:val="309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4583" w14:textId="77777777" w:rsidR="00A66D0B" w:rsidRPr="00A23427" w:rsidRDefault="00A66D0B" w:rsidP="00A66D0B">
            <w:pPr>
              <w:pStyle w:val="afd"/>
              <w:numPr>
                <w:ilvl w:val="0"/>
                <w:numId w:val="9"/>
              </w:numPr>
              <w:spacing w:line="240" w:lineRule="auto"/>
              <w:ind w:left="25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9B6B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0FD8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9F40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FC3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1 103 372,94248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C881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2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1 092 449,70202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DB7F" w14:textId="77777777" w:rsidR="00A66D0B" w:rsidRPr="00A23427" w:rsidRDefault="00A66D0B" w:rsidP="00A66D0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99,01</w:t>
            </w:r>
          </w:p>
        </w:tc>
      </w:tr>
    </w:tbl>
    <w:p w14:paraId="49ABBB27" w14:textId="77777777" w:rsidR="00DD022E" w:rsidRDefault="00DD022E" w:rsidP="00B02308">
      <w:pPr>
        <w:spacing w:line="240" w:lineRule="auto"/>
        <w:ind w:left="8505"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31B95DF8" w14:textId="77777777" w:rsidR="00DD022E" w:rsidRDefault="00DD022E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14:paraId="010BF6CB" w14:textId="77777777" w:rsidR="00B46E09" w:rsidRDefault="00B46E09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7649E7B9" w14:textId="77777777" w:rsidR="00A66D0B" w:rsidRDefault="00A66D0B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0C4B8DC9" w14:textId="77777777" w:rsidR="00A66D0B" w:rsidRDefault="00A66D0B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0F039796" w14:textId="77777777" w:rsidR="007363B2" w:rsidRDefault="007363B2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17DB1350" w14:textId="77777777" w:rsidR="007363B2" w:rsidRDefault="007363B2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4A8091EB" w14:textId="77777777" w:rsidR="007363B2" w:rsidRDefault="007363B2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416AC481" w14:textId="77777777" w:rsidR="007363B2" w:rsidRDefault="007363B2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3801646D" w14:textId="77777777" w:rsidR="007363B2" w:rsidRDefault="007363B2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28768217" w14:textId="77777777" w:rsidR="007363B2" w:rsidRDefault="007363B2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498B08F3" w14:textId="77777777" w:rsidR="00A66D0B" w:rsidRDefault="00A66D0B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62E3F5FB" w14:textId="2F56B33C" w:rsidR="00B02308" w:rsidRPr="00B02308" w:rsidRDefault="00DD022E" w:rsidP="00DD022E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</w:t>
      </w:r>
      <w:r w:rsidR="001D2DEC">
        <w:rPr>
          <w:rFonts w:ascii="Arial" w:eastAsia="Calibri" w:hAnsi="Arial" w:cs="Arial"/>
          <w:sz w:val="24"/>
          <w:szCs w:val="24"/>
          <w:lang w:eastAsia="en-US"/>
        </w:rPr>
        <w:t>Приложение № 5</w:t>
      </w:r>
    </w:p>
    <w:p w14:paraId="656973AF" w14:textId="77777777" w:rsidR="007363B2" w:rsidRDefault="001D2DEC" w:rsidP="001D2DEC">
      <w:pPr>
        <w:spacing w:line="240" w:lineRule="auto"/>
        <w:ind w:left="8520" w:hanging="15"/>
        <w:rPr>
          <w:rFonts w:ascii="Arial" w:eastAsia="Calibri" w:hAnsi="Arial" w:cs="Arial"/>
          <w:sz w:val="24"/>
          <w:szCs w:val="24"/>
          <w:lang w:eastAsia="en-US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к решению Совета муниципального округа муниципальное образование Краснодонский муниципальный округ Луганской Народной Республики </w:t>
      </w:r>
    </w:p>
    <w:p w14:paraId="2549FB88" w14:textId="1F1E5CFB" w:rsidR="001D2DEC" w:rsidRPr="00902CBB" w:rsidRDefault="001D2DEC" w:rsidP="001D2DEC">
      <w:pPr>
        <w:spacing w:line="240" w:lineRule="auto"/>
        <w:ind w:left="8520" w:hanging="15"/>
        <w:rPr>
          <w:rFonts w:ascii="Arial" w:hAnsi="Arial" w:cs="Arial"/>
          <w:sz w:val="24"/>
          <w:szCs w:val="24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>
        <w:rPr>
          <w:rFonts w:ascii="Arial" w:eastAsia="Calibri" w:hAnsi="Arial" w:cs="Arial"/>
          <w:sz w:val="24"/>
          <w:szCs w:val="24"/>
          <w:lang w:eastAsia="en-US"/>
        </w:rPr>
        <w:t>__</w:t>
      </w:r>
      <w:r w:rsidR="007363B2">
        <w:rPr>
          <w:rFonts w:ascii="Arial" w:eastAsia="Calibri" w:hAnsi="Arial" w:cs="Arial"/>
          <w:sz w:val="24"/>
          <w:szCs w:val="24"/>
          <w:lang w:eastAsia="en-US"/>
        </w:rPr>
        <w:t>________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7363B2">
        <w:rPr>
          <w:rFonts w:ascii="Arial" w:eastAsia="Calibri" w:hAnsi="Arial" w:cs="Arial"/>
          <w:sz w:val="24"/>
          <w:szCs w:val="24"/>
          <w:lang w:eastAsia="en-US"/>
        </w:rPr>
        <w:t>______________</w:t>
      </w:r>
      <w:r>
        <w:rPr>
          <w:rFonts w:ascii="Arial" w:eastAsia="Calibri" w:hAnsi="Arial" w:cs="Arial"/>
          <w:sz w:val="24"/>
          <w:szCs w:val="24"/>
          <w:lang w:eastAsia="en-US"/>
        </w:rPr>
        <w:t>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.202</w:t>
      </w:r>
      <w:r>
        <w:rPr>
          <w:rFonts w:ascii="Arial" w:eastAsia="Calibri" w:hAnsi="Arial" w:cs="Arial"/>
          <w:sz w:val="24"/>
          <w:szCs w:val="24"/>
          <w:lang w:eastAsia="en-US"/>
        </w:rPr>
        <w:t>5 № _</w:t>
      </w:r>
      <w:r w:rsidR="007363B2">
        <w:rPr>
          <w:rFonts w:ascii="Arial" w:eastAsia="Calibri" w:hAnsi="Arial" w:cs="Arial"/>
          <w:sz w:val="24"/>
          <w:szCs w:val="24"/>
          <w:lang w:eastAsia="en-US"/>
        </w:rPr>
        <w:t>_______</w:t>
      </w:r>
    </w:p>
    <w:p w14:paraId="0A710467" w14:textId="77777777" w:rsidR="00B02308" w:rsidRDefault="00B02308" w:rsidP="00B02308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2106176" w14:textId="3871EAE7" w:rsidR="00B02308" w:rsidRPr="00B02308" w:rsidRDefault="00B02308" w:rsidP="00B02308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Источники финансирования дефицита бюджета муниципального образования Краснодонский муниципальный округ Луганской Народной Республики, </w:t>
      </w:r>
      <w:r w:rsidR="00DD022E">
        <w:rPr>
          <w:rFonts w:ascii="Arial" w:eastAsia="Calibri" w:hAnsi="Arial" w:cs="Arial"/>
          <w:sz w:val="24"/>
          <w:szCs w:val="24"/>
          <w:lang w:eastAsia="en-US"/>
        </w:rPr>
        <w:t>по кодам классификации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источников финансирования дефицит</w:t>
      </w:r>
      <w:r w:rsidR="007363B2">
        <w:rPr>
          <w:rFonts w:ascii="Arial" w:eastAsia="Calibri" w:hAnsi="Arial" w:cs="Arial"/>
          <w:sz w:val="24"/>
          <w:szCs w:val="24"/>
          <w:lang w:eastAsia="en-US"/>
        </w:rPr>
        <w:t>ов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бюджет</w:t>
      </w:r>
      <w:r w:rsidR="007363B2">
        <w:rPr>
          <w:rFonts w:ascii="Arial" w:eastAsia="Calibri" w:hAnsi="Arial" w:cs="Arial"/>
          <w:sz w:val="24"/>
          <w:szCs w:val="24"/>
          <w:lang w:eastAsia="en-US"/>
        </w:rPr>
        <w:t>ов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B02308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  <w:r>
        <w:rPr>
          <w:rFonts w:ascii="Arial" w:eastAsia="Calibri" w:hAnsi="Arial" w:cs="Arial"/>
          <w:sz w:val="24"/>
          <w:szCs w:val="24"/>
          <w:lang w:eastAsia="en-US"/>
        </w:rPr>
        <w:t>у</w:t>
      </w:r>
    </w:p>
    <w:p w14:paraId="29C3FCB9" w14:textId="044FD244" w:rsidR="00B02308" w:rsidRDefault="00B02308" w:rsidP="00B02308">
      <w:pPr>
        <w:spacing w:line="240" w:lineRule="auto"/>
        <w:ind w:left="13333" w:firstLine="15"/>
        <w:rPr>
          <w:rFonts w:ascii="Arial" w:eastAsia="Calibri" w:hAnsi="Arial" w:cs="Arial"/>
          <w:sz w:val="24"/>
          <w:szCs w:val="24"/>
          <w:lang w:eastAsia="en-US"/>
        </w:rPr>
      </w:pPr>
      <w:r w:rsidRPr="00B02308">
        <w:rPr>
          <w:rFonts w:ascii="Arial" w:eastAsia="Calibri" w:hAnsi="Arial" w:cs="Arial"/>
          <w:sz w:val="24"/>
          <w:szCs w:val="24"/>
          <w:lang w:eastAsia="en-US"/>
        </w:rPr>
        <w:t>(тыс. руб.)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091"/>
        <w:gridCol w:w="3685"/>
        <w:gridCol w:w="2693"/>
        <w:gridCol w:w="2235"/>
      </w:tblGrid>
      <w:tr w:rsidR="0028002E" w14:paraId="04935CA8" w14:textId="77777777" w:rsidTr="0028002E">
        <w:tc>
          <w:tcPr>
            <w:tcW w:w="6091" w:type="dxa"/>
            <w:vAlign w:val="center"/>
          </w:tcPr>
          <w:p w14:paraId="0AFDDC19" w14:textId="518EC931" w:rsidR="0028002E" w:rsidRDefault="0028002E" w:rsidP="0028002E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vAlign w:val="center"/>
          </w:tcPr>
          <w:p w14:paraId="47F17064" w14:textId="01633C40" w:rsidR="0028002E" w:rsidRDefault="0028002E" w:rsidP="0028002E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Код источника финансирования по бюджетной классификации</w:t>
            </w:r>
          </w:p>
        </w:tc>
        <w:tc>
          <w:tcPr>
            <w:tcW w:w="2693" w:type="dxa"/>
            <w:vAlign w:val="center"/>
          </w:tcPr>
          <w:p w14:paraId="147186D8" w14:textId="0BA3A85D" w:rsidR="0028002E" w:rsidRPr="0028002E" w:rsidRDefault="0028002E" w:rsidP="0028002E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002E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Уточненный план на 2024 год</w:t>
            </w:r>
          </w:p>
        </w:tc>
        <w:tc>
          <w:tcPr>
            <w:tcW w:w="2235" w:type="dxa"/>
            <w:vAlign w:val="center"/>
          </w:tcPr>
          <w:p w14:paraId="624ED021" w14:textId="55CB1AE1" w:rsidR="0028002E" w:rsidRDefault="0028002E" w:rsidP="0028002E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Исполнено</w:t>
            </w:r>
          </w:p>
        </w:tc>
      </w:tr>
      <w:tr w:rsidR="00B02308" w14:paraId="5C885C92" w14:textId="77777777" w:rsidTr="00B02308">
        <w:tc>
          <w:tcPr>
            <w:tcW w:w="6091" w:type="dxa"/>
          </w:tcPr>
          <w:p w14:paraId="1C62B9EC" w14:textId="627E0211" w:rsid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3685" w:type="dxa"/>
          </w:tcPr>
          <w:p w14:paraId="1283647C" w14:textId="77777777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55B2A30A" w14:textId="2687DB85" w:rsidR="00B02308" w:rsidRPr="00B02308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35" w:type="dxa"/>
          </w:tcPr>
          <w:p w14:paraId="4125A71A" w14:textId="719E890B" w:rsidR="00B02308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-123 516,17249</w:t>
            </w:r>
          </w:p>
        </w:tc>
      </w:tr>
      <w:tr w:rsidR="00B02308" w14:paraId="2BB4883E" w14:textId="77777777" w:rsidTr="00B02308">
        <w:tc>
          <w:tcPr>
            <w:tcW w:w="6091" w:type="dxa"/>
          </w:tcPr>
          <w:p w14:paraId="6B3F96E1" w14:textId="77777777" w:rsidR="00B02308" w:rsidRPr="00B02308" w:rsidRDefault="00B02308" w:rsidP="00B02308">
            <w:pPr>
              <w:pStyle w:val="TableParagraph"/>
              <w:spacing w:line="245" w:lineRule="exact"/>
              <w:ind w:right="80"/>
              <w:rPr>
                <w:rFonts w:ascii="Arial" w:hAnsi="Arial" w:cs="Arial"/>
                <w:sz w:val="24"/>
                <w:szCs w:val="24"/>
              </w:rPr>
            </w:pP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Изменение</w:t>
            </w:r>
            <w:r w:rsidRPr="00B02308">
              <w:rPr>
                <w:rFonts w:ascii="Arial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остатков</w:t>
            </w:r>
            <w:r w:rsidRPr="00B02308">
              <w:rPr>
                <w:rFonts w:ascii="Arial" w:hAnsi="Arial" w:cs="Arial"/>
                <w:spacing w:val="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средств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на</w:t>
            </w:r>
          </w:p>
          <w:p w14:paraId="24564444" w14:textId="018C33B2" w:rsidR="00B02308" w:rsidRP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счетах</w:t>
            </w:r>
            <w:r w:rsidRPr="00B02308">
              <w:rPr>
                <w:rFonts w:ascii="Arial" w:hAnsi="Arial" w:cs="Arial"/>
                <w:spacing w:val="-16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по</w:t>
            </w:r>
            <w:r w:rsidRPr="00B02308">
              <w:rPr>
                <w:rFonts w:ascii="Arial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учету</w:t>
            </w:r>
            <w:r w:rsidRPr="00B02308">
              <w:rPr>
                <w:rFonts w:ascii="Arial" w:hAnsi="Arial" w:cs="Arial"/>
                <w:spacing w:val="-17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 xml:space="preserve">средств 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бюджетов</w:t>
            </w:r>
          </w:p>
        </w:tc>
        <w:tc>
          <w:tcPr>
            <w:tcW w:w="3685" w:type="dxa"/>
          </w:tcPr>
          <w:p w14:paraId="1C85B720" w14:textId="5DF0BC30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000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  <w:r w:rsidRPr="00B02308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0000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14:paraId="50CF18F8" w14:textId="142D3CF2" w:rsidR="00B02308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235" w:type="dxa"/>
          </w:tcPr>
          <w:p w14:paraId="33FDD3D6" w14:textId="3EFA342D" w:rsidR="00B02308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-123 516,17249</w:t>
            </w:r>
          </w:p>
        </w:tc>
      </w:tr>
      <w:tr w:rsidR="00B02308" w14:paraId="5E5303DB" w14:textId="77777777" w:rsidTr="00B02308">
        <w:tc>
          <w:tcPr>
            <w:tcW w:w="6091" w:type="dxa"/>
          </w:tcPr>
          <w:p w14:paraId="7AA7F42D" w14:textId="77777777" w:rsidR="00B02308" w:rsidRPr="00B02308" w:rsidRDefault="00B02308" w:rsidP="00B02308">
            <w:pPr>
              <w:pStyle w:val="TableParagraph"/>
              <w:spacing w:line="240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B02308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Pr="00B0230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z w:val="24"/>
                <w:szCs w:val="24"/>
              </w:rPr>
              <w:t>остатков</w:t>
            </w:r>
            <w:r w:rsidRPr="00B02308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sz w:val="24"/>
                <w:szCs w:val="24"/>
              </w:rPr>
              <w:t>средств</w:t>
            </w:r>
          </w:p>
          <w:p w14:paraId="47DB81A6" w14:textId="184F4B40" w:rsidR="00B02308" w:rsidRP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бюджетов</w:t>
            </w:r>
          </w:p>
        </w:tc>
        <w:tc>
          <w:tcPr>
            <w:tcW w:w="3685" w:type="dxa"/>
          </w:tcPr>
          <w:p w14:paraId="4B098FF3" w14:textId="70176D21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000</w:t>
            </w:r>
            <w:r w:rsidRPr="00B02308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0000</w:t>
            </w:r>
            <w:r w:rsidRPr="00B02308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14:paraId="48E44487" w14:textId="3B2200C4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-1 103 372,94248</w:t>
            </w:r>
          </w:p>
        </w:tc>
        <w:tc>
          <w:tcPr>
            <w:tcW w:w="2235" w:type="dxa"/>
          </w:tcPr>
          <w:p w14:paraId="7825D46B" w14:textId="3A732A79" w:rsidR="00B02308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1 215 965,87451</w:t>
            </w:r>
          </w:p>
        </w:tc>
      </w:tr>
      <w:tr w:rsidR="00B02308" w14:paraId="63673BE1" w14:textId="77777777" w:rsidTr="00B02308">
        <w:tc>
          <w:tcPr>
            <w:tcW w:w="6091" w:type="dxa"/>
          </w:tcPr>
          <w:p w14:paraId="3506A0A8" w14:textId="77777777" w:rsidR="00B02308" w:rsidRPr="00B02308" w:rsidRDefault="00B02308" w:rsidP="00B02308">
            <w:pPr>
              <w:pStyle w:val="TableParagraph"/>
              <w:spacing w:line="245" w:lineRule="exact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B02308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Pr="00B0230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z w:val="24"/>
                <w:szCs w:val="24"/>
              </w:rPr>
              <w:t>прочих</w:t>
            </w:r>
            <w:r w:rsidRPr="00B0230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sz w:val="24"/>
                <w:szCs w:val="24"/>
              </w:rPr>
              <w:t>остатков</w:t>
            </w:r>
          </w:p>
          <w:p w14:paraId="4FAC7B3A" w14:textId="5A4E0EAB" w:rsidR="00B02308" w:rsidRP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средств</w:t>
            </w:r>
            <w:r w:rsidRPr="00B02308">
              <w:rPr>
                <w:rFonts w:ascii="Arial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бюджетов</w:t>
            </w:r>
          </w:p>
        </w:tc>
        <w:tc>
          <w:tcPr>
            <w:tcW w:w="3685" w:type="dxa"/>
          </w:tcPr>
          <w:p w14:paraId="27004839" w14:textId="52C6E63D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000</w:t>
            </w:r>
            <w:r w:rsidRPr="00B02308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02</w:t>
            </w:r>
            <w:r w:rsidRPr="00B02308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0000</w:t>
            </w:r>
            <w:r w:rsidRPr="00B02308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14:paraId="50DF789D" w14:textId="44737958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--1 103 372,94248</w:t>
            </w:r>
          </w:p>
        </w:tc>
        <w:tc>
          <w:tcPr>
            <w:tcW w:w="2235" w:type="dxa"/>
          </w:tcPr>
          <w:p w14:paraId="28230AEF" w14:textId="6F312465" w:rsidR="00B02308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1 215 965,87451</w:t>
            </w:r>
          </w:p>
        </w:tc>
      </w:tr>
      <w:tr w:rsidR="00B02308" w14:paraId="134F2BA9" w14:textId="77777777" w:rsidTr="00B02308">
        <w:tc>
          <w:tcPr>
            <w:tcW w:w="6091" w:type="dxa"/>
          </w:tcPr>
          <w:p w14:paraId="7F959474" w14:textId="77777777" w:rsidR="00B02308" w:rsidRPr="00B02308" w:rsidRDefault="00B02308" w:rsidP="00B02308">
            <w:pPr>
              <w:pStyle w:val="TableParagraph"/>
              <w:spacing w:line="245" w:lineRule="exact"/>
              <w:rPr>
                <w:rFonts w:ascii="Arial" w:hAnsi="Arial" w:cs="Arial"/>
                <w:sz w:val="24"/>
                <w:szCs w:val="24"/>
              </w:rPr>
            </w:pPr>
            <w:r w:rsidRPr="00B02308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Pr="00B0230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z w:val="24"/>
                <w:szCs w:val="24"/>
              </w:rPr>
              <w:t>прочих</w:t>
            </w:r>
            <w:r w:rsidRPr="00B0230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sz w:val="24"/>
                <w:szCs w:val="24"/>
              </w:rPr>
              <w:t>остатков</w:t>
            </w:r>
          </w:p>
          <w:p w14:paraId="36569307" w14:textId="286D1A48" w:rsidR="00B02308" w:rsidRP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hAnsi="Arial" w:cs="Arial"/>
                <w:sz w:val="24"/>
                <w:szCs w:val="24"/>
              </w:rPr>
              <w:t>денежных</w:t>
            </w:r>
            <w:r w:rsidRPr="00B0230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B0230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3685" w:type="dxa"/>
          </w:tcPr>
          <w:p w14:paraId="3253466A" w14:textId="26F3CA4A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000</w:t>
            </w:r>
            <w:r w:rsidRPr="00B02308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02</w:t>
            </w:r>
            <w:r w:rsidRPr="00B02308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0000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510</w:t>
            </w:r>
          </w:p>
        </w:tc>
        <w:tc>
          <w:tcPr>
            <w:tcW w:w="2693" w:type="dxa"/>
          </w:tcPr>
          <w:p w14:paraId="3FC1264D" w14:textId="17A734B2" w:rsidR="00B02308" w:rsidRPr="001D2DEC" w:rsidRDefault="007363B2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1D2DEC"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1 103 372,94248</w:t>
            </w:r>
          </w:p>
        </w:tc>
        <w:tc>
          <w:tcPr>
            <w:tcW w:w="2235" w:type="dxa"/>
          </w:tcPr>
          <w:p w14:paraId="6FE730FC" w14:textId="4B4E189F" w:rsidR="00B02308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1 215 965,87451</w:t>
            </w:r>
          </w:p>
        </w:tc>
      </w:tr>
      <w:tr w:rsidR="00B02308" w14:paraId="7D24D25A" w14:textId="77777777" w:rsidTr="00B02308">
        <w:tc>
          <w:tcPr>
            <w:tcW w:w="6091" w:type="dxa"/>
          </w:tcPr>
          <w:p w14:paraId="7C96049C" w14:textId="77777777" w:rsidR="00B02308" w:rsidRPr="00B02308" w:rsidRDefault="00B02308" w:rsidP="00B02308">
            <w:pPr>
              <w:pStyle w:val="TableParagraph"/>
              <w:spacing w:line="245" w:lineRule="exact"/>
              <w:rPr>
                <w:rFonts w:ascii="Arial" w:hAnsi="Arial" w:cs="Arial"/>
                <w:sz w:val="24"/>
                <w:szCs w:val="24"/>
              </w:rPr>
            </w:pPr>
            <w:r w:rsidRPr="00B02308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Pr="00B0230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z w:val="24"/>
                <w:szCs w:val="24"/>
              </w:rPr>
              <w:t>прочих</w:t>
            </w:r>
            <w:r w:rsidRPr="00B0230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sz w:val="24"/>
                <w:szCs w:val="24"/>
              </w:rPr>
              <w:t>остатков</w:t>
            </w:r>
          </w:p>
          <w:p w14:paraId="661B7263" w14:textId="223BC750" w:rsidR="00B02308" w:rsidRP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денежных</w:t>
            </w:r>
            <w:r w:rsidRPr="00B02308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средств</w:t>
            </w:r>
            <w:r w:rsidRPr="00B02308">
              <w:rPr>
                <w:rFonts w:ascii="Arial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бюджетов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муниципальных</w:t>
            </w:r>
            <w:r w:rsidRPr="00B02308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округов</w:t>
            </w:r>
          </w:p>
        </w:tc>
        <w:tc>
          <w:tcPr>
            <w:tcW w:w="3685" w:type="dxa"/>
          </w:tcPr>
          <w:p w14:paraId="46003BF9" w14:textId="7D74FF2C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000</w:t>
            </w:r>
            <w:r w:rsidRPr="00B02308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02</w:t>
            </w:r>
            <w:r w:rsidRPr="00B02308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14</w:t>
            </w:r>
            <w:r w:rsidRPr="00B02308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0000</w:t>
            </w:r>
            <w:r w:rsidRPr="00B02308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510</w:t>
            </w:r>
          </w:p>
        </w:tc>
        <w:tc>
          <w:tcPr>
            <w:tcW w:w="2693" w:type="dxa"/>
          </w:tcPr>
          <w:p w14:paraId="12099601" w14:textId="1D02EC3A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-1 103 372,94248</w:t>
            </w:r>
          </w:p>
        </w:tc>
        <w:tc>
          <w:tcPr>
            <w:tcW w:w="2235" w:type="dxa"/>
          </w:tcPr>
          <w:p w14:paraId="14CC4FF9" w14:textId="0E137530" w:rsidR="00B02308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  <w:r w:rsidRPr="00B135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1 215 965,87451</w:t>
            </w:r>
          </w:p>
        </w:tc>
      </w:tr>
      <w:tr w:rsidR="00B02308" w14:paraId="52472169" w14:textId="77777777" w:rsidTr="00B02308">
        <w:tc>
          <w:tcPr>
            <w:tcW w:w="6091" w:type="dxa"/>
          </w:tcPr>
          <w:p w14:paraId="6A5A1E9A" w14:textId="77777777" w:rsidR="00B02308" w:rsidRPr="00B02308" w:rsidRDefault="00B02308" w:rsidP="00B02308">
            <w:pPr>
              <w:pStyle w:val="TableParagraph"/>
              <w:spacing w:line="240" w:lineRule="exact"/>
              <w:ind w:right="88"/>
              <w:rPr>
                <w:rFonts w:ascii="Arial" w:hAnsi="Arial" w:cs="Arial"/>
                <w:sz w:val="24"/>
                <w:szCs w:val="24"/>
              </w:rPr>
            </w:pPr>
            <w:r w:rsidRPr="00B02308">
              <w:rPr>
                <w:rFonts w:ascii="Arial" w:hAnsi="Arial" w:cs="Arial"/>
                <w:w w:val="110"/>
                <w:sz w:val="24"/>
                <w:szCs w:val="24"/>
              </w:rPr>
              <w:t>Уменьшение</w:t>
            </w:r>
            <w:r w:rsidRPr="00B02308">
              <w:rPr>
                <w:rFonts w:ascii="Arial" w:hAnsi="Arial" w:cs="Arial"/>
                <w:spacing w:val="13"/>
                <w:w w:val="110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10"/>
                <w:sz w:val="24"/>
                <w:szCs w:val="24"/>
              </w:rPr>
              <w:t>остатков</w:t>
            </w:r>
            <w:r w:rsidRPr="00B02308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средств</w:t>
            </w:r>
          </w:p>
          <w:p w14:paraId="677299C6" w14:textId="1E54F248" w:rsidR="00B02308" w:rsidRP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бюджетов</w:t>
            </w:r>
          </w:p>
        </w:tc>
        <w:tc>
          <w:tcPr>
            <w:tcW w:w="3685" w:type="dxa"/>
          </w:tcPr>
          <w:p w14:paraId="32822F73" w14:textId="69DABA41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000</w:t>
            </w:r>
            <w:r w:rsidRPr="00B02308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1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 xml:space="preserve">0000 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14:paraId="4763258B" w14:textId="17C771BA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1 103 372,94248</w:t>
            </w:r>
          </w:p>
        </w:tc>
        <w:tc>
          <w:tcPr>
            <w:tcW w:w="2235" w:type="dxa"/>
          </w:tcPr>
          <w:p w14:paraId="41A42C5F" w14:textId="5775B77A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1 092 449,70202</w:t>
            </w:r>
          </w:p>
        </w:tc>
      </w:tr>
      <w:tr w:rsidR="00B02308" w14:paraId="11E49B8B" w14:textId="77777777" w:rsidTr="00B02308">
        <w:tc>
          <w:tcPr>
            <w:tcW w:w="6091" w:type="dxa"/>
          </w:tcPr>
          <w:p w14:paraId="3BDF830E" w14:textId="77777777" w:rsidR="00B02308" w:rsidRPr="00B02308" w:rsidRDefault="00B02308" w:rsidP="00B02308">
            <w:pPr>
              <w:pStyle w:val="TableParagraph"/>
              <w:spacing w:line="245" w:lineRule="exact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B02308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Pr="00B0230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z w:val="24"/>
                <w:szCs w:val="24"/>
              </w:rPr>
              <w:t>прочих</w:t>
            </w:r>
            <w:r w:rsidRPr="00B0230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sz w:val="24"/>
                <w:szCs w:val="24"/>
              </w:rPr>
              <w:t>остатков</w:t>
            </w:r>
          </w:p>
          <w:p w14:paraId="28028FDF" w14:textId="06F33417" w:rsidR="00B02308" w:rsidRP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средств</w:t>
            </w:r>
            <w:r w:rsidRPr="00B02308">
              <w:rPr>
                <w:rFonts w:ascii="Arial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бюджетов</w:t>
            </w:r>
          </w:p>
        </w:tc>
        <w:tc>
          <w:tcPr>
            <w:tcW w:w="3685" w:type="dxa"/>
          </w:tcPr>
          <w:p w14:paraId="05562F3D" w14:textId="3DBE2339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000</w:t>
            </w:r>
            <w:r w:rsidRPr="00B02308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  <w:r w:rsidRPr="00B02308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02</w:t>
            </w:r>
            <w:r w:rsidRPr="00B02308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0000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600</w:t>
            </w:r>
          </w:p>
        </w:tc>
        <w:tc>
          <w:tcPr>
            <w:tcW w:w="2693" w:type="dxa"/>
          </w:tcPr>
          <w:p w14:paraId="565EE6BD" w14:textId="5962B7B9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1 103 372,94248</w:t>
            </w:r>
          </w:p>
        </w:tc>
        <w:tc>
          <w:tcPr>
            <w:tcW w:w="2235" w:type="dxa"/>
          </w:tcPr>
          <w:p w14:paraId="11C6C79D" w14:textId="5A0C9F08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1 092 449,70202</w:t>
            </w:r>
          </w:p>
        </w:tc>
      </w:tr>
      <w:tr w:rsidR="00B02308" w14:paraId="1AA0DE1B" w14:textId="77777777" w:rsidTr="00B02308">
        <w:tc>
          <w:tcPr>
            <w:tcW w:w="6091" w:type="dxa"/>
          </w:tcPr>
          <w:p w14:paraId="6C48E90D" w14:textId="77777777" w:rsidR="00B02308" w:rsidRPr="00B02308" w:rsidRDefault="00B02308" w:rsidP="00B02308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B02308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Pr="00B0230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z w:val="24"/>
                <w:szCs w:val="24"/>
              </w:rPr>
              <w:t>прочих</w:t>
            </w:r>
            <w:r w:rsidRPr="00B0230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sz w:val="24"/>
                <w:szCs w:val="24"/>
              </w:rPr>
              <w:t>остатков</w:t>
            </w:r>
          </w:p>
          <w:p w14:paraId="31C7D37C" w14:textId="44217BFA" w:rsidR="00B02308" w:rsidRP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hAnsi="Arial" w:cs="Arial"/>
                <w:sz w:val="24"/>
                <w:szCs w:val="24"/>
              </w:rPr>
              <w:t>денежных</w:t>
            </w:r>
            <w:r w:rsidRPr="00B0230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z w:val="24"/>
                <w:szCs w:val="24"/>
              </w:rPr>
              <w:t>средств</w:t>
            </w:r>
            <w:r w:rsidRPr="00B0230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2"/>
                <w:sz w:val="24"/>
                <w:szCs w:val="24"/>
              </w:rPr>
              <w:t>бюджетов</w:t>
            </w:r>
          </w:p>
        </w:tc>
        <w:tc>
          <w:tcPr>
            <w:tcW w:w="3685" w:type="dxa"/>
          </w:tcPr>
          <w:p w14:paraId="5A08F73D" w14:textId="6FBD83FE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000</w:t>
            </w:r>
            <w:r w:rsidRPr="00B02308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05</w:t>
            </w:r>
            <w:r w:rsidRPr="00B02308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02</w:t>
            </w:r>
            <w:r w:rsidRPr="00B02308">
              <w:rPr>
                <w:rFonts w:ascii="Arial" w:hAnsi="Arial" w:cs="Arial"/>
                <w:spacing w:val="-9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01</w:t>
            </w:r>
            <w:r w:rsidRPr="00B02308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</w:t>
            </w:r>
            <w:r w:rsidRPr="00B02308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w w:val="105"/>
                <w:sz w:val="24"/>
                <w:szCs w:val="24"/>
              </w:rPr>
              <w:t>0000</w:t>
            </w:r>
            <w:r w:rsidRPr="00B02308">
              <w:rPr>
                <w:rFonts w:ascii="Arial" w:hAnsi="Arial" w:cs="Arial"/>
                <w:spacing w:val="-7"/>
                <w:w w:val="105"/>
                <w:sz w:val="24"/>
                <w:szCs w:val="24"/>
              </w:rPr>
              <w:t xml:space="preserve"> </w:t>
            </w:r>
            <w:r w:rsidRPr="00B02308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610</w:t>
            </w:r>
          </w:p>
        </w:tc>
        <w:tc>
          <w:tcPr>
            <w:tcW w:w="2693" w:type="dxa"/>
          </w:tcPr>
          <w:p w14:paraId="2501CC08" w14:textId="184BC7BF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1 103 372,94248</w:t>
            </w:r>
          </w:p>
        </w:tc>
        <w:tc>
          <w:tcPr>
            <w:tcW w:w="2235" w:type="dxa"/>
          </w:tcPr>
          <w:p w14:paraId="50FD25D3" w14:textId="313DDC56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1 092 449,70202</w:t>
            </w:r>
          </w:p>
        </w:tc>
      </w:tr>
      <w:tr w:rsidR="00B02308" w14:paraId="64B8ECF2" w14:textId="77777777" w:rsidTr="00B02308">
        <w:tc>
          <w:tcPr>
            <w:tcW w:w="6091" w:type="dxa"/>
          </w:tcPr>
          <w:p w14:paraId="28756C1B" w14:textId="327457BA" w:rsidR="00B02308" w:rsidRPr="00B02308" w:rsidRDefault="00B02308" w:rsidP="00B02308">
            <w:pPr>
              <w:spacing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230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685" w:type="dxa"/>
          </w:tcPr>
          <w:p w14:paraId="3BC1076C" w14:textId="52D5543D" w:rsidR="00B02308" w:rsidRPr="00B02308" w:rsidRDefault="00B02308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  <w:r w:rsidRPr="00B0230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01 05 02 01 14 0000 610</w:t>
            </w:r>
          </w:p>
        </w:tc>
        <w:tc>
          <w:tcPr>
            <w:tcW w:w="2693" w:type="dxa"/>
          </w:tcPr>
          <w:p w14:paraId="77469C3D" w14:textId="2C579A3A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1 103 372,94248</w:t>
            </w:r>
          </w:p>
        </w:tc>
        <w:tc>
          <w:tcPr>
            <w:tcW w:w="2235" w:type="dxa"/>
          </w:tcPr>
          <w:p w14:paraId="6AE4C07A" w14:textId="2D3A8E55" w:rsidR="00B02308" w:rsidRPr="001D2DEC" w:rsidRDefault="001D2DEC" w:rsidP="00B02308">
            <w:pPr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D2D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1 092 449,70202</w:t>
            </w:r>
          </w:p>
        </w:tc>
      </w:tr>
    </w:tbl>
    <w:p w14:paraId="05421D66" w14:textId="77777777" w:rsidR="00B02308" w:rsidRDefault="00B02308" w:rsidP="00B02308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CC5EFA3" w14:textId="77777777" w:rsidR="009A35D1" w:rsidRDefault="009A35D1" w:rsidP="000E4F5E">
      <w:pPr>
        <w:spacing w:line="240" w:lineRule="auto"/>
        <w:ind w:left="8505"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15DAD049" w14:textId="36F0D298" w:rsidR="00FC49B8" w:rsidRPr="00902CBB" w:rsidRDefault="00B46E09" w:rsidP="000E4F5E">
      <w:pPr>
        <w:spacing w:line="240" w:lineRule="auto"/>
        <w:ind w:left="8505"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14:paraId="0D062754" w14:textId="77777777" w:rsidR="000E7FF7" w:rsidRDefault="00B46E09" w:rsidP="000E4F5E">
      <w:pPr>
        <w:spacing w:line="240" w:lineRule="auto"/>
        <w:ind w:left="8520" w:hanging="15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решением</w:t>
      </w:r>
      <w:r w:rsidR="00FC49B8" w:rsidRPr="00902CBB">
        <w:rPr>
          <w:rFonts w:ascii="Arial" w:eastAsia="Calibri" w:hAnsi="Arial" w:cs="Arial"/>
          <w:sz w:val="24"/>
          <w:szCs w:val="24"/>
          <w:lang w:eastAsia="en-US"/>
        </w:rPr>
        <w:t xml:space="preserve"> Совета муниципального округа муниципальное образование Краснодонский муниципальный округ Луганской Народной Республики </w:t>
      </w:r>
    </w:p>
    <w:p w14:paraId="583C4F34" w14:textId="02CAF24B" w:rsidR="00FC49B8" w:rsidRPr="00902CBB" w:rsidRDefault="00FC49B8" w:rsidP="000E4F5E">
      <w:pPr>
        <w:spacing w:line="240" w:lineRule="auto"/>
        <w:ind w:left="8520" w:hanging="15"/>
        <w:rPr>
          <w:rFonts w:ascii="Arial" w:hAnsi="Arial" w:cs="Arial"/>
          <w:sz w:val="24"/>
          <w:szCs w:val="24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0E7FF7">
        <w:rPr>
          <w:rFonts w:ascii="Arial" w:eastAsia="Calibri" w:hAnsi="Arial" w:cs="Arial"/>
          <w:sz w:val="24"/>
          <w:szCs w:val="24"/>
          <w:lang w:eastAsia="en-US"/>
        </w:rPr>
        <w:t>______</w:t>
      </w:r>
      <w:r>
        <w:rPr>
          <w:rFonts w:ascii="Arial" w:eastAsia="Calibri" w:hAnsi="Arial" w:cs="Arial"/>
          <w:sz w:val="24"/>
          <w:szCs w:val="24"/>
          <w:lang w:eastAsia="en-US"/>
        </w:rPr>
        <w:t>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E7FF7">
        <w:rPr>
          <w:rFonts w:ascii="Arial" w:eastAsia="Calibri" w:hAnsi="Arial" w:cs="Arial"/>
          <w:sz w:val="24"/>
          <w:szCs w:val="24"/>
          <w:lang w:eastAsia="en-US"/>
        </w:rPr>
        <w:t>______</w:t>
      </w:r>
      <w:r>
        <w:rPr>
          <w:rFonts w:ascii="Arial" w:eastAsia="Calibri" w:hAnsi="Arial" w:cs="Arial"/>
          <w:sz w:val="24"/>
          <w:szCs w:val="24"/>
          <w:lang w:eastAsia="en-US"/>
        </w:rPr>
        <w:t>__</w:t>
      </w:r>
      <w:r w:rsidR="000E7FF7">
        <w:rPr>
          <w:rFonts w:ascii="Arial" w:eastAsia="Calibri" w:hAnsi="Arial" w:cs="Arial"/>
          <w:sz w:val="24"/>
          <w:szCs w:val="24"/>
          <w:lang w:eastAsia="en-US"/>
        </w:rPr>
        <w:t>______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792994">
        <w:rPr>
          <w:rFonts w:ascii="Arial" w:eastAsia="Calibri" w:hAnsi="Arial" w:cs="Arial"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="000E7FF7">
        <w:rPr>
          <w:rFonts w:ascii="Arial" w:eastAsia="Calibri" w:hAnsi="Arial" w:cs="Arial"/>
          <w:sz w:val="24"/>
          <w:szCs w:val="24"/>
          <w:lang w:eastAsia="en-US"/>
        </w:rPr>
        <w:t>_______</w:t>
      </w:r>
      <w:r>
        <w:rPr>
          <w:rFonts w:ascii="Arial" w:eastAsia="Calibri" w:hAnsi="Arial" w:cs="Arial"/>
          <w:sz w:val="24"/>
          <w:szCs w:val="24"/>
          <w:lang w:eastAsia="en-US"/>
        </w:rPr>
        <w:t>_</w:t>
      </w:r>
      <w:r w:rsidR="000E7FF7">
        <w:rPr>
          <w:rFonts w:ascii="Arial" w:eastAsia="Calibri" w:hAnsi="Arial" w:cs="Arial"/>
          <w:sz w:val="24"/>
          <w:szCs w:val="24"/>
          <w:lang w:eastAsia="en-US"/>
        </w:rPr>
        <w:t>_____</w:t>
      </w:r>
    </w:p>
    <w:p w14:paraId="5237E03D" w14:textId="2DB66B58" w:rsidR="007E3097" w:rsidRDefault="006B2A11" w:rsidP="00D23DFC">
      <w:pPr>
        <w:spacing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="00D23DF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</w:t>
      </w:r>
    </w:p>
    <w:p w14:paraId="04E0ABFA" w14:textId="77777777" w:rsidR="007E3097" w:rsidRDefault="007E3097" w:rsidP="006B2A11">
      <w:pPr>
        <w:spacing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2CBF5D28" w14:textId="27D65665" w:rsidR="00D33B7B" w:rsidRDefault="00B46E09" w:rsidP="000E7FF7">
      <w:pPr>
        <w:spacing w:line="240" w:lineRule="auto"/>
        <w:jc w:val="center"/>
      </w:pPr>
      <w:r>
        <w:rPr>
          <w:rFonts w:ascii="Arial" w:eastAsia="Calibri" w:hAnsi="Arial" w:cs="Arial"/>
          <w:sz w:val="24"/>
          <w:szCs w:val="24"/>
          <w:lang w:eastAsia="en-US"/>
        </w:rPr>
        <w:t>Отчет об и</w:t>
      </w:r>
      <w:r w:rsidR="00A41718">
        <w:rPr>
          <w:rFonts w:ascii="Arial" w:eastAsia="Calibri" w:hAnsi="Arial" w:cs="Arial"/>
          <w:sz w:val="24"/>
          <w:szCs w:val="24"/>
          <w:lang w:eastAsia="en-US"/>
        </w:rPr>
        <w:t>спользовани</w:t>
      </w:r>
      <w:r w:rsidR="000E7FF7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A41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средств</w:t>
      </w:r>
      <w:r w:rsidR="00A41718">
        <w:rPr>
          <w:rFonts w:ascii="Arial" w:eastAsia="Calibri" w:hAnsi="Arial" w:cs="Arial"/>
          <w:sz w:val="24"/>
          <w:szCs w:val="24"/>
          <w:lang w:eastAsia="en-US"/>
        </w:rPr>
        <w:t xml:space="preserve"> резервного фонда Администрации муниципального о</w:t>
      </w:r>
      <w:r w:rsidR="00D33B7B">
        <w:rPr>
          <w:rFonts w:ascii="Arial" w:eastAsia="Calibri" w:hAnsi="Arial" w:cs="Arial"/>
          <w:sz w:val="24"/>
          <w:szCs w:val="24"/>
          <w:lang w:eastAsia="en-US"/>
        </w:rPr>
        <w:t xml:space="preserve">круга муниципальное образование </w:t>
      </w:r>
      <w:r w:rsidR="00A41718">
        <w:rPr>
          <w:rFonts w:ascii="Arial" w:eastAsia="Calibri" w:hAnsi="Arial" w:cs="Arial"/>
          <w:sz w:val="24"/>
          <w:szCs w:val="24"/>
          <w:lang w:eastAsia="en-US"/>
        </w:rPr>
        <w:t>Краснодонский муниципальный округ Луганской Народной Республики в 2024 го</w:t>
      </w:r>
      <w:r w:rsidR="00D33B7B">
        <w:rPr>
          <w:rFonts w:ascii="Arial" w:eastAsia="Calibri" w:hAnsi="Arial" w:cs="Arial"/>
          <w:sz w:val="24"/>
          <w:szCs w:val="24"/>
          <w:lang w:eastAsia="en-US"/>
        </w:rPr>
        <w:t>д</w:t>
      </w:r>
      <w:r w:rsidR="000E7FF7">
        <w:rPr>
          <w:rFonts w:ascii="Arial" w:eastAsia="Calibri" w:hAnsi="Arial" w:cs="Arial"/>
          <w:sz w:val="24"/>
          <w:szCs w:val="24"/>
          <w:lang w:eastAsia="en-US"/>
        </w:rPr>
        <w:t>у</w:t>
      </w:r>
    </w:p>
    <w:p w14:paraId="135A83BD" w14:textId="03108B5F" w:rsidR="00D33B7B" w:rsidRPr="00D33B7B" w:rsidRDefault="00D33B7B" w:rsidP="00D33B7B">
      <w:pPr>
        <w:spacing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33B7B">
        <w:rPr>
          <w:rFonts w:ascii="Arial" w:hAnsi="Arial" w:cs="Arial"/>
          <w:sz w:val="24"/>
          <w:szCs w:val="24"/>
        </w:rPr>
        <w:t>(тыс. руб.)</w:t>
      </w:r>
    </w:p>
    <w:p w14:paraId="2DE275AC" w14:textId="5F9FDFD3" w:rsidR="00C51BB6" w:rsidRDefault="00C51BB6" w:rsidP="00A41718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TableNormal"/>
        <w:tblW w:w="15009" w:type="dxa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559"/>
        <w:gridCol w:w="1134"/>
        <w:gridCol w:w="1472"/>
        <w:gridCol w:w="2054"/>
        <w:gridCol w:w="1132"/>
        <w:gridCol w:w="1012"/>
        <w:gridCol w:w="992"/>
        <w:gridCol w:w="1134"/>
        <w:gridCol w:w="992"/>
        <w:gridCol w:w="1134"/>
        <w:gridCol w:w="709"/>
        <w:gridCol w:w="1276"/>
      </w:tblGrid>
      <w:tr w:rsidR="00C51BB6" w:rsidRPr="00A47E9E" w14:paraId="432D2F11" w14:textId="77777777" w:rsidTr="002C31CB">
        <w:trPr>
          <w:trHeight w:val="976"/>
        </w:trPr>
        <w:tc>
          <w:tcPr>
            <w:tcW w:w="409" w:type="dxa"/>
            <w:vMerge w:val="restart"/>
            <w:vAlign w:val="center"/>
          </w:tcPr>
          <w:p w14:paraId="346F7D14" w14:textId="77777777" w:rsidR="00C51BB6" w:rsidRPr="00FB6D6A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41E4015" w14:textId="77777777" w:rsidR="00C51BB6" w:rsidRPr="00FB6D6A" w:rsidRDefault="00C51BB6" w:rsidP="000E4F5E">
            <w:pPr>
              <w:pStyle w:val="TableParagraph"/>
              <w:spacing w:before="5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78D3AFA" w14:textId="77777777" w:rsidR="00C51BB6" w:rsidRPr="00C51BB6" w:rsidRDefault="00C51BB6" w:rsidP="000E4F5E">
            <w:pPr>
              <w:pStyle w:val="TableParagraph"/>
              <w:spacing w:line="240" w:lineRule="exact"/>
              <w:ind w:left="38"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10"/>
                <w:sz w:val="18"/>
                <w:szCs w:val="18"/>
              </w:rPr>
              <w:t>№</w:t>
            </w:r>
          </w:p>
          <w:p w14:paraId="501C3806" w14:textId="77777777" w:rsidR="00C51BB6" w:rsidRPr="00C51BB6" w:rsidRDefault="00C51BB6" w:rsidP="000E4F5E">
            <w:pPr>
              <w:pStyle w:val="TableParagraph"/>
              <w:spacing w:line="186" w:lineRule="exact"/>
              <w:ind w:left="46" w:righ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п/п</w:t>
            </w:r>
          </w:p>
        </w:tc>
        <w:tc>
          <w:tcPr>
            <w:tcW w:w="2693" w:type="dxa"/>
            <w:gridSpan w:val="2"/>
            <w:vAlign w:val="center"/>
          </w:tcPr>
          <w:p w14:paraId="659E28A7" w14:textId="77777777" w:rsidR="00C51BB6" w:rsidRPr="00C51BB6" w:rsidRDefault="00C51BB6" w:rsidP="000E4F5E">
            <w:pPr>
              <w:pStyle w:val="TableParagraph"/>
              <w:spacing w:before="61" w:line="254" w:lineRule="auto"/>
              <w:ind w:left="283" w:right="249" w:firstLine="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w w:val="105"/>
                <w:sz w:val="18"/>
                <w:szCs w:val="18"/>
                <w:lang w:val="ru-RU"/>
              </w:rPr>
              <w:t>Основание для выделения бюджетных ассигнований – акт Администрации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4658" w:type="dxa"/>
            <w:gridSpan w:val="3"/>
            <w:vAlign w:val="center"/>
          </w:tcPr>
          <w:p w14:paraId="7F8A6CC6" w14:textId="77777777" w:rsidR="00C51BB6" w:rsidRPr="00C51BB6" w:rsidRDefault="00C51BB6" w:rsidP="000E4F5E">
            <w:pPr>
              <w:pStyle w:val="TableParagraph"/>
              <w:spacing w:before="7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C7BED86" w14:textId="77777777" w:rsidR="00C51BB6" w:rsidRPr="00C51BB6" w:rsidRDefault="00C51BB6" w:rsidP="000E4F5E">
            <w:pPr>
              <w:pStyle w:val="TableParagraph"/>
              <w:spacing w:line="259" w:lineRule="auto"/>
              <w:ind w:left="552" w:hanging="405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w w:val="105"/>
                <w:sz w:val="18"/>
                <w:szCs w:val="18"/>
                <w:lang w:val="ru-RU"/>
              </w:rPr>
              <w:t>Бюджетные ассигнования, предусмотренные сводной бюджетной росписью, с учетом изменений</w:t>
            </w:r>
          </w:p>
        </w:tc>
        <w:tc>
          <w:tcPr>
            <w:tcW w:w="1012" w:type="dxa"/>
            <w:vMerge w:val="restart"/>
            <w:vAlign w:val="center"/>
          </w:tcPr>
          <w:p w14:paraId="395428CA" w14:textId="77777777" w:rsidR="00C51BB6" w:rsidRPr="00C51BB6" w:rsidRDefault="00C51BB6" w:rsidP="000E4F5E">
            <w:pPr>
              <w:pStyle w:val="TableParagraph"/>
              <w:spacing w:before="17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CAD91A4" w14:textId="77777777" w:rsidR="00C51BB6" w:rsidRPr="00C51BB6" w:rsidRDefault="00C51BB6" w:rsidP="000E4F5E">
            <w:pPr>
              <w:pStyle w:val="TableParagraph"/>
              <w:spacing w:line="254" w:lineRule="auto"/>
              <w:ind w:left="50" w:right="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w w:val="105"/>
                <w:sz w:val="18"/>
                <w:szCs w:val="18"/>
                <w:lang w:val="ru-RU"/>
              </w:rPr>
              <w:t xml:space="preserve">Остаток на </w:t>
            </w: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  <w:lang w:val="ru-RU"/>
              </w:rPr>
              <w:t>начало отчетного периода</w:t>
            </w:r>
          </w:p>
        </w:tc>
        <w:tc>
          <w:tcPr>
            <w:tcW w:w="2126" w:type="dxa"/>
            <w:gridSpan w:val="2"/>
            <w:vAlign w:val="center"/>
          </w:tcPr>
          <w:p w14:paraId="59B92CA0" w14:textId="77777777" w:rsidR="00C51BB6" w:rsidRPr="00C51BB6" w:rsidRDefault="00C51BB6" w:rsidP="000E4F5E">
            <w:pPr>
              <w:pStyle w:val="TableParagraph"/>
              <w:spacing w:before="167" w:line="254" w:lineRule="auto"/>
              <w:ind w:left="190" w:right="129" w:hanging="24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w w:val="105"/>
                <w:sz w:val="18"/>
                <w:szCs w:val="18"/>
                <w:lang w:val="ru-RU"/>
              </w:rPr>
              <w:t xml:space="preserve">Доведенные предельные объемы финансирования </w:t>
            </w: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  <w:lang w:val="ru-RU"/>
              </w:rPr>
              <w:t>расходов</w:t>
            </w:r>
          </w:p>
        </w:tc>
        <w:tc>
          <w:tcPr>
            <w:tcW w:w="2126" w:type="dxa"/>
            <w:gridSpan w:val="2"/>
            <w:vAlign w:val="center"/>
          </w:tcPr>
          <w:p w14:paraId="2FF1CD45" w14:textId="77777777" w:rsidR="00C51BB6" w:rsidRPr="00C51BB6" w:rsidRDefault="00C51BB6" w:rsidP="000E4F5E">
            <w:pPr>
              <w:pStyle w:val="TableParagraph"/>
              <w:spacing w:before="16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A5C8D0E" w14:textId="77777777" w:rsidR="00C51BB6" w:rsidRPr="00C51BB6" w:rsidRDefault="00C51BB6" w:rsidP="000E4F5E">
            <w:pPr>
              <w:pStyle w:val="TableParagraph"/>
              <w:spacing w:befor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z w:val="18"/>
                <w:szCs w:val="18"/>
              </w:rPr>
              <w:t>Кассовые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51BB6">
              <w:rPr>
                <w:rFonts w:ascii="Arial" w:hAnsi="Arial" w:cs="Arial"/>
                <w:spacing w:val="-2"/>
                <w:sz w:val="18"/>
                <w:szCs w:val="18"/>
              </w:rPr>
              <w:t>расходы</w:t>
            </w:r>
          </w:p>
        </w:tc>
        <w:tc>
          <w:tcPr>
            <w:tcW w:w="1985" w:type="dxa"/>
            <w:gridSpan w:val="2"/>
            <w:vAlign w:val="center"/>
          </w:tcPr>
          <w:p w14:paraId="3638FC20" w14:textId="77777777" w:rsidR="00C51BB6" w:rsidRPr="00C51BB6" w:rsidRDefault="00C51BB6" w:rsidP="000E4F5E">
            <w:pPr>
              <w:pStyle w:val="TableParagraph"/>
              <w:spacing w:line="259" w:lineRule="auto"/>
              <w:ind w:right="3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w w:val="105"/>
                <w:sz w:val="18"/>
                <w:szCs w:val="18"/>
                <w:lang w:val="ru-RU"/>
              </w:rPr>
              <w:t xml:space="preserve">Остаток на конец отчетного </w:t>
            </w: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  <w:lang w:val="ru-RU"/>
              </w:rPr>
              <w:t>периода</w:t>
            </w:r>
          </w:p>
        </w:tc>
      </w:tr>
      <w:tr w:rsidR="00C51BB6" w:rsidRPr="00A47E9E" w14:paraId="160DE040" w14:textId="77777777" w:rsidTr="002C31CB">
        <w:trPr>
          <w:trHeight w:val="620"/>
        </w:trPr>
        <w:tc>
          <w:tcPr>
            <w:tcW w:w="409" w:type="dxa"/>
            <w:vMerge/>
            <w:tcBorders>
              <w:top w:val="nil"/>
            </w:tcBorders>
            <w:vAlign w:val="center"/>
          </w:tcPr>
          <w:p w14:paraId="3773780B" w14:textId="77777777" w:rsidR="00C51BB6" w:rsidRPr="00C51BB6" w:rsidRDefault="00C51BB6" w:rsidP="000E4F5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3D101CE" w14:textId="77777777" w:rsidR="00C51BB6" w:rsidRPr="00C51BB6" w:rsidRDefault="00C51BB6" w:rsidP="000E4F5E">
            <w:pPr>
              <w:pStyle w:val="TableParagraph"/>
              <w:spacing w:before="83" w:line="254" w:lineRule="auto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2"/>
                <w:sz w:val="18"/>
                <w:szCs w:val="18"/>
              </w:rPr>
              <w:t xml:space="preserve">наименование, </w:t>
            </w:r>
            <w:r w:rsidRPr="00C51BB6">
              <w:rPr>
                <w:rFonts w:ascii="Arial" w:hAnsi="Arial" w:cs="Arial"/>
                <w:w w:val="105"/>
                <w:sz w:val="18"/>
                <w:szCs w:val="18"/>
              </w:rPr>
              <w:t>дата, номер</w:t>
            </w:r>
          </w:p>
        </w:tc>
        <w:tc>
          <w:tcPr>
            <w:tcW w:w="1134" w:type="dxa"/>
            <w:vAlign w:val="center"/>
          </w:tcPr>
          <w:p w14:paraId="7EFFF544" w14:textId="04EC852D" w:rsidR="00C51BB6" w:rsidRPr="00C51BB6" w:rsidRDefault="00C51BB6" w:rsidP="000E4F5E">
            <w:pPr>
              <w:pStyle w:val="TableParagraph"/>
              <w:spacing w:before="189"/>
              <w:jc w:val="center"/>
              <w:rPr>
                <w:rFonts w:ascii="Arial" w:hAnsi="Arial" w:cs="Arial"/>
                <w:spacing w:val="-2"/>
                <w:w w:val="105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Сумма</w:t>
            </w:r>
            <w:r>
              <w:rPr>
                <w:rFonts w:ascii="Arial" w:hAnsi="Arial" w:cs="Arial"/>
                <w:spacing w:val="-2"/>
                <w:w w:val="105"/>
                <w:sz w:val="18"/>
                <w:szCs w:val="18"/>
                <w:lang w:val="ru-RU"/>
              </w:rPr>
              <w:t>, тыс.руб.</w:t>
            </w:r>
          </w:p>
          <w:p w14:paraId="643F246F" w14:textId="77777777" w:rsidR="00C51BB6" w:rsidRPr="00C51BB6" w:rsidRDefault="00C51BB6" w:rsidP="000E4F5E">
            <w:pPr>
              <w:pStyle w:val="TableParagraph"/>
              <w:spacing w:before="18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6565A60A" w14:textId="77777777" w:rsidR="00C51BB6" w:rsidRPr="00C51BB6" w:rsidRDefault="00C51BB6" w:rsidP="000E4F5E">
            <w:pPr>
              <w:pStyle w:val="TableParagraph"/>
              <w:spacing w:line="178" w:lineRule="exact"/>
              <w:ind w:lef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5"/>
                <w:sz w:val="18"/>
                <w:szCs w:val="18"/>
              </w:rPr>
              <w:t>код</w:t>
            </w:r>
          </w:p>
          <w:p w14:paraId="079FC72C" w14:textId="77777777" w:rsidR="00C51BB6" w:rsidRPr="00C51BB6" w:rsidRDefault="00C51BB6" w:rsidP="000E4F5E">
            <w:pPr>
              <w:pStyle w:val="TableParagraph"/>
              <w:spacing w:before="6" w:line="200" w:lineRule="atLeast"/>
              <w:ind w:left="27" w:right="5" w:firstLine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бюджетной </w:t>
            </w:r>
            <w:r w:rsidRPr="00C51BB6">
              <w:rPr>
                <w:rFonts w:ascii="Arial" w:hAnsi="Arial" w:cs="Arial"/>
                <w:spacing w:val="-2"/>
                <w:sz w:val="18"/>
                <w:szCs w:val="18"/>
              </w:rPr>
              <w:t>классификации</w:t>
            </w:r>
          </w:p>
        </w:tc>
        <w:tc>
          <w:tcPr>
            <w:tcW w:w="2054" w:type="dxa"/>
            <w:vAlign w:val="center"/>
          </w:tcPr>
          <w:p w14:paraId="17A887ED" w14:textId="77777777" w:rsidR="00C51BB6" w:rsidRPr="00C51BB6" w:rsidRDefault="00C51BB6" w:rsidP="000E4F5E">
            <w:pPr>
              <w:pStyle w:val="TableParagraph"/>
              <w:spacing w:before="83" w:line="25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направление расходования средств</w:t>
            </w:r>
          </w:p>
        </w:tc>
        <w:tc>
          <w:tcPr>
            <w:tcW w:w="1132" w:type="dxa"/>
            <w:vAlign w:val="center"/>
          </w:tcPr>
          <w:p w14:paraId="377357A1" w14:textId="03AC0FF4" w:rsidR="00C51BB6" w:rsidRPr="00C51BB6" w:rsidRDefault="00C51BB6" w:rsidP="000E4F5E">
            <w:pPr>
              <w:pStyle w:val="TableParagraph"/>
              <w:spacing w:before="189"/>
              <w:ind w:left="49" w:righ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Сумма</w:t>
            </w:r>
            <w:r>
              <w:rPr>
                <w:rFonts w:ascii="Arial" w:hAnsi="Arial" w:cs="Arial"/>
                <w:spacing w:val="-2"/>
                <w:w w:val="105"/>
                <w:sz w:val="18"/>
                <w:szCs w:val="18"/>
                <w:lang w:val="ru-RU"/>
              </w:rPr>
              <w:t>, тыс.руб</w:t>
            </w:r>
          </w:p>
        </w:tc>
        <w:tc>
          <w:tcPr>
            <w:tcW w:w="1012" w:type="dxa"/>
            <w:vMerge/>
            <w:tcBorders>
              <w:top w:val="nil"/>
            </w:tcBorders>
            <w:vAlign w:val="center"/>
          </w:tcPr>
          <w:p w14:paraId="5EF58EBB" w14:textId="77777777" w:rsidR="00C51BB6" w:rsidRPr="00C51BB6" w:rsidRDefault="00C51BB6" w:rsidP="000E4F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719492" w14:textId="77777777" w:rsidR="00C51BB6" w:rsidRPr="00C51BB6" w:rsidRDefault="00C51BB6" w:rsidP="000E4F5E">
            <w:pPr>
              <w:pStyle w:val="TableParagraph"/>
              <w:spacing w:before="189"/>
              <w:ind w:left="62" w:righ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дата</w:t>
            </w:r>
          </w:p>
        </w:tc>
        <w:tc>
          <w:tcPr>
            <w:tcW w:w="1134" w:type="dxa"/>
            <w:vAlign w:val="center"/>
          </w:tcPr>
          <w:p w14:paraId="595D6973" w14:textId="66848835" w:rsidR="00C51BB6" w:rsidRPr="00C51BB6" w:rsidRDefault="00C51BB6" w:rsidP="000E4F5E">
            <w:pPr>
              <w:pStyle w:val="TableParagraph"/>
              <w:spacing w:before="189"/>
              <w:ind w:left="48" w:right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Сумма</w:t>
            </w:r>
            <w:r>
              <w:rPr>
                <w:rFonts w:ascii="Arial" w:hAnsi="Arial" w:cs="Arial"/>
                <w:spacing w:val="-2"/>
                <w:w w:val="105"/>
                <w:sz w:val="18"/>
                <w:szCs w:val="18"/>
                <w:lang w:val="ru-RU"/>
              </w:rPr>
              <w:t>, тыс.руб</w:t>
            </w:r>
          </w:p>
        </w:tc>
        <w:tc>
          <w:tcPr>
            <w:tcW w:w="992" w:type="dxa"/>
            <w:vAlign w:val="center"/>
          </w:tcPr>
          <w:p w14:paraId="6FA33465" w14:textId="77777777" w:rsidR="00C51BB6" w:rsidRPr="00C51BB6" w:rsidRDefault="00C51BB6" w:rsidP="000E4F5E">
            <w:pPr>
              <w:pStyle w:val="TableParagraph"/>
              <w:spacing w:before="189"/>
              <w:ind w:left="62"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дата</w:t>
            </w:r>
          </w:p>
        </w:tc>
        <w:tc>
          <w:tcPr>
            <w:tcW w:w="1134" w:type="dxa"/>
            <w:vAlign w:val="center"/>
          </w:tcPr>
          <w:p w14:paraId="631DFBCD" w14:textId="57566475" w:rsidR="00C51BB6" w:rsidRPr="00C51BB6" w:rsidRDefault="00C51BB6" w:rsidP="000E4F5E">
            <w:pPr>
              <w:pStyle w:val="TableParagraph"/>
              <w:spacing w:before="189"/>
              <w:ind w:left="70" w:righ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Сумма</w:t>
            </w:r>
            <w:r>
              <w:rPr>
                <w:rFonts w:ascii="Arial" w:hAnsi="Arial" w:cs="Arial"/>
                <w:spacing w:val="-2"/>
                <w:w w:val="105"/>
                <w:sz w:val="18"/>
                <w:szCs w:val="18"/>
                <w:lang w:val="ru-RU"/>
              </w:rPr>
              <w:t>, тыс.руб</w:t>
            </w:r>
          </w:p>
        </w:tc>
        <w:tc>
          <w:tcPr>
            <w:tcW w:w="709" w:type="dxa"/>
            <w:vAlign w:val="center"/>
          </w:tcPr>
          <w:p w14:paraId="1051E415" w14:textId="6F9FEBCD" w:rsidR="00C51BB6" w:rsidRPr="00C51BB6" w:rsidRDefault="00C51BB6" w:rsidP="000E4F5E">
            <w:pPr>
              <w:pStyle w:val="TableParagraph"/>
              <w:spacing w:before="88" w:line="254" w:lineRule="auto"/>
              <w:ind w:left="144" w:hanging="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C51BB6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 xml:space="preserve">(rp.7+ </w:t>
            </w:r>
            <w:r w:rsidRPr="00C51BB6">
              <w:rPr>
                <w:rFonts w:ascii="Arial" w:hAnsi="Arial" w:cs="Arial"/>
                <w:w w:val="110"/>
                <w:sz w:val="18"/>
                <w:szCs w:val="18"/>
              </w:rPr>
              <w:t>rp.9-</w:t>
            </w:r>
            <w:r w:rsidRPr="00C51BB6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rp.11)</w:t>
            </w:r>
          </w:p>
        </w:tc>
        <w:tc>
          <w:tcPr>
            <w:tcW w:w="1276" w:type="dxa"/>
            <w:vAlign w:val="center"/>
          </w:tcPr>
          <w:p w14:paraId="30A7AFBA" w14:textId="77777777" w:rsidR="00C51BB6" w:rsidRPr="00C51BB6" w:rsidRDefault="00C51BB6" w:rsidP="000E4F5E">
            <w:pPr>
              <w:pStyle w:val="TableParagraph"/>
              <w:spacing w:line="178" w:lineRule="exact"/>
              <w:ind w:left="62" w:right="19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pacing w:val="-4"/>
                <w:w w:val="95"/>
                <w:sz w:val="18"/>
                <w:szCs w:val="18"/>
                <w:lang w:val="ru-RU"/>
              </w:rPr>
              <w:t>в т.ч.</w:t>
            </w:r>
          </w:p>
          <w:p w14:paraId="2C0D51F5" w14:textId="652607A3" w:rsidR="00C51BB6" w:rsidRPr="00C51BB6" w:rsidRDefault="00C51BB6" w:rsidP="000E4F5E">
            <w:pPr>
              <w:pStyle w:val="TableParagraph"/>
              <w:spacing w:before="6" w:line="200" w:lineRule="atLeast"/>
              <w:ind w:left="62" w:right="32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pacing w:val="-2"/>
                <w:w w:val="105"/>
                <w:sz w:val="18"/>
                <w:szCs w:val="18"/>
                <w:lang w:val="ru-RU"/>
              </w:rPr>
              <w:t>подлежащий возврату</w:t>
            </w:r>
          </w:p>
        </w:tc>
      </w:tr>
      <w:tr w:rsidR="00C51BB6" w14:paraId="3464DDD8" w14:textId="77777777" w:rsidTr="002C31CB">
        <w:trPr>
          <w:trHeight w:val="201"/>
        </w:trPr>
        <w:tc>
          <w:tcPr>
            <w:tcW w:w="409" w:type="dxa"/>
            <w:vAlign w:val="center"/>
          </w:tcPr>
          <w:p w14:paraId="2D60AC3A" w14:textId="77777777" w:rsidR="00C51BB6" w:rsidRPr="00C51BB6" w:rsidRDefault="00C51BB6" w:rsidP="000E4F5E">
            <w:pPr>
              <w:pStyle w:val="TableParagraph"/>
              <w:spacing w:line="124" w:lineRule="exact"/>
              <w:ind w:left="270"/>
              <w:jc w:val="center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C51BB6">
              <w:rPr>
                <w:rFonts w:ascii="Arial" w:hAnsi="Arial" w:cs="Arial"/>
                <w:noProof/>
                <w:position w:val="-1"/>
                <w:sz w:val="18"/>
                <w:szCs w:val="18"/>
                <w:lang w:eastAsia="ru-RU"/>
              </w:rPr>
              <w:drawing>
                <wp:inline distT="0" distB="0" distL="0" distR="0" wp14:anchorId="3C087CF6" wp14:editId="2CAEB74B">
                  <wp:extent cx="27431" cy="7924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0BBF0A7" w14:textId="77777777" w:rsidR="00C51BB6" w:rsidRPr="00C51BB6" w:rsidRDefault="00C51BB6" w:rsidP="000E4F5E">
            <w:pPr>
              <w:pStyle w:val="TableParagraph"/>
              <w:spacing w:line="171" w:lineRule="exact"/>
              <w:ind w:left="45"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1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50C30B9" w14:textId="77777777" w:rsidR="00C51BB6" w:rsidRPr="00C51BB6" w:rsidRDefault="00C51BB6" w:rsidP="000E4F5E">
            <w:pPr>
              <w:pStyle w:val="TableParagraph"/>
              <w:spacing w:line="129" w:lineRule="exact"/>
              <w:ind w:left="482"/>
              <w:jc w:val="center"/>
              <w:rPr>
                <w:rFonts w:ascii="Arial" w:hAnsi="Arial" w:cs="Arial"/>
                <w:position w:val="-2"/>
                <w:sz w:val="18"/>
                <w:szCs w:val="18"/>
              </w:rPr>
            </w:pPr>
            <w:r w:rsidRPr="00C51BB6">
              <w:rPr>
                <w:rFonts w:ascii="Arial" w:hAnsi="Arial" w:cs="Arial"/>
                <w:noProof/>
                <w:position w:val="-2"/>
                <w:sz w:val="18"/>
                <w:szCs w:val="18"/>
                <w:lang w:eastAsia="ru-RU"/>
              </w:rPr>
              <w:drawing>
                <wp:inline distT="0" distB="0" distL="0" distR="0" wp14:anchorId="45BA8E7D" wp14:editId="20F92DE0">
                  <wp:extent cx="42672" cy="8229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center"/>
          </w:tcPr>
          <w:p w14:paraId="6FB6255C" w14:textId="77777777" w:rsidR="00C51BB6" w:rsidRPr="00C51BB6" w:rsidRDefault="00C51BB6" w:rsidP="000E4F5E">
            <w:pPr>
              <w:pStyle w:val="TableParagraph"/>
              <w:spacing w:line="171" w:lineRule="exact"/>
              <w:ind w:left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2054" w:type="dxa"/>
            <w:vAlign w:val="center"/>
          </w:tcPr>
          <w:p w14:paraId="39C439E0" w14:textId="77777777" w:rsidR="00C51BB6" w:rsidRPr="00C51BB6" w:rsidRDefault="00C51BB6" w:rsidP="000E4F5E">
            <w:pPr>
              <w:pStyle w:val="TableParagraph"/>
              <w:spacing w:line="176" w:lineRule="exact"/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2" w:type="dxa"/>
            <w:vAlign w:val="center"/>
          </w:tcPr>
          <w:p w14:paraId="37ED1F2A" w14:textId="77777777" w:rsidR="00C51BB6" w:rsidRPr="00C51BB6" w:rsidRDefault="00C51BB6" w:rsidP="000E4F5E">
            <w:pPr>
              <w:pStyle w:val="TableParagraph"/>
              <w:spacing w:line="176" w:lineRule="exact"/>
              <w:ind w:lef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>6</w:t>
            </w:r>
          </w:p>
        </w:tc>
        <w:tc>
          <w:tcPr>
            <w:tcW w:w="1012" w:type="dxa"/>
            <w:vAlign w:val="center"/>
          </w:tcPr>
          <w:p w14:paraId="1ED17177" w14:textId="77777777" w:rsidR="00C51BB6" w:rsidRPr="00C51BB6" w:rsidRDefault="00C51BB6" w:rsidP="000E4F5E">
            <w:pPr>
              <w:pStyle w:val="TableParagraph"/>
              <w:spacing w:line="176" w:lineRule="exact"/>
              <w:ind w:lef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1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63FAA896" w14:textId="77777777" w:rsidR="00C51BB6" w:rsidRPr="00C51BB6" w:rsidRDefault="00C51BB6" w:rsidP="000E4F5E">
            <w:pPr>
              <w:pStyle w:val="TableParagraph"/>
              <w:spacing w:line="181" w:lineRule="exact"/>
              <w:ind w:left="62" w:right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10"/>
                <w:w w:val="9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22271D6" w14:textId="77777777" w:rsidR="00C51BB6" w:rsidRPr="00C51BB6" w:rsidRDefault="00C51BB6" w:rsidP="000E4F5E">
            <w:pPr>
              <w:pStyle w:val="TableParagraph"/>
              <w:spacing w:line="176" w:lineRule="exact"/>
              <w:ind w:lef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1E75F570" w14:textId="77777777" w:rsidR="00C51BB6" w:rsidRPr="00C51BB6" w:rsidRDefault="00C51BB6" w:rsidP="000E4F5E">
            <w:pPr>
              <w:pStyle w:val="TableParagraph"/>
              <w:spacing w:line="176" w:lineRule="exact"/>
              <w:ind w:left="62" w:righ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5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E55833C" w14:textId="77777777" w:rsidR="00C51BB6" w:rsidRPr="00C51BB6" w:rsidRDefault="00C51BB6" w:rsidP="000E4F5E">
            <w:pPr>
              <w:pStyle w:val="TableParagraph"/>
              <w:spacing w:line="171" w:lineRule="exact"/>
              <w:ind w:lef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5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21985B75" w14:textId="77777777" w:rsidR="00C51BB6" w:rsidRPr="00C51BB6" w:rsidRDefault="00C51BB6" w:rsidP="000E4F5E">
            <w:pPr>
              <w:pStyle w:val="TableParagraph"/>
              <w:spacing w:line="171" w:lineRule="exact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14:paraId="6CF955FE" w14:textId="77777777" w:rsidR="00C51BB6" w:rsidRPr="00C51BB6" w:rsidRDefault="00C51BB6" w:rsidP="000E4F5E">
            <w:pPr>
              <w:pStyle w:val="TableParagraph"/>
              <w:spacing w:line="171" w:lineRule="exact"/>
              <w:ind w:left="62"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13</w:t>
            </w:r>
          </w:p>
        </w:tc>
      </w:tr>
      <w:tr w:rsidR="00C51BB6" w:rsidRPr="005F3941" w14:paraId="7F6FF4FF" w14:textId="77777777" w:rsidTr="002C31CB">
        <w:trPr>
          <w:trHeight w:val="201"/>
        </w:trPr>
        <w:tc>
          <w:tcPr>
            <w:tcW w:w="409" w:type="dxa"/>
            <w:vMerge w:val="restart"/>
            <w:vAlign w:val="center"/>
          </w:tcPr>
          <w:p w14:paraId="1C9F88F4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  <w:p w14:paraId="2F55B82E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8797C1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Постановление от 25.10.2024 № 582</w:t>
            </w:r>
          </w:p>
          <w:p w14:paraId="1AD56ED4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0978D6" w14:textId="1B4ED05C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472" w:type="dxa"/>
            <w:vMerge w:val="restart"/>
            <w:vAlign w:val="center"/>
          </w:tcPr>
          <w:p w14:paraId="4B6D5799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90110039300075700313</w:t>
            </w:r>
          </w:p>
        </w:tc>
        <w:tc>
          <w:tcPr>
            <w:tcW w:w="2054" w:type="dxa"/>
            <w:vMerge w:val="restart"/>
            <w:vAlign w:val="center"/>
          </w:tcPr>
          <w:p w14:paraId="3CC668B7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 xml:space="preserve">Предоставление единовременной материальной помощи гражданам, пострадавшим при ландшафтных (природных) пожарах на территории муниципального образования Краснодонский муниципальный округ 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Луганской Народной Республики</w:t>
            </w:r>
          </w:p>
        </w:tc>
        <w:tc>
          <w:tcPr>
            <w:tcW w:w="1132" w:type="dxa"/>
            <w:vMerge w:val="restart"/>
            <w:vAlign w:val="center"/>
          </w:tcPr>
          <w:p w14:paraId="22AC100C" w14:textId="787504F0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012" w:type="dxa"/>
            <w:vMerge w:val="restart"/>
            <w:vAlign w:val="center"/>
          </w:tcPr>
          <w:p w14:paraId="3DF04E7D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14:paraId="46FFD8BE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2AC7DD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29.10.2024</w:t>
            </w:r>
          </w:p>
        </w:tc>
        <w:tc>
          <w:tcPr>
            <w:tcW w:w="1134" w:type="dxa"/>
            <w:vMerge w:val="restart"/>
            <w:vAlign w:val="center"/>
          </w:tcPr>
          <w:p w14:paraId="64425721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1 200 000,00</w:t>
            </w:r>
          </w:p>
        </w:tc>
        <w:tc>
          <w:tcPr>
            <w:tcW w:w="992" w:type="dxa"/>
            <w:vAlign w:val="center"/>
          </w:tcPr>
          <w:p w14:paraId="601571C4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31.10.2024</w:t>
            </w:r>
          </w:p>
        </w:tc>
        <w:tc>
          <w:tcPr>
            <w:tcW w:w="1134" w:type="dxa"/>
            <w:vAlign w:val="center"/>
          </w:tcPr>
          <w:p w14:paraId="31BA51CF" w14:textId="6C00B070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,000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709" w:type="dxa"/>
            <w:vAlign w:val="center"/>
          </w:tcPr>
          <w:p w14:paraId="53E1315D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14:paraId="012F9B59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A6761A7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14:paraId="0B19FF9E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C51BB6" w:rsidRPr="005F3941" w14:paraId="6FEC29E1" w14:textId="77777777" w:rsidTr="002C31CB">
        <w:trPr>
          <w:trHeight w:val="205"/>
        </w:trPr>
        <w:tc>
          <w:tcPr>
            <w:tcW w:w="409" w:type="dxa"/>
            <w:vMerge/>
            <w:vAlign w:val="center"/>
          </w:tcPr>
          <w:p w14:paraId="0516E3B9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5A2ADC7D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39598EA9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vAlign w:val="center"/>
          </w:tcPr>
          <w:p w14:paraId="3BC2CEC6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  <w:vMerge/>
            <w:vAlign w:val="center"/>
          </w:tcPr>
          <w:p w14:paraId="3B83528E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3802D625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</w:tcPr>
          <w:p w14:paraId="5FDE2AFF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69246581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4570325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2070E5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11.11.2024</w:t>
            </w:r>
          </w:p>
        </w:tc>
        <w:tc>
          <w:tcPr>
            <w:tcW w:w="1134" w:type="dxa"/>
            <w:vAlign w:val="center"/>
          </w:tcPr>
          <w:p w14:paraId="3C97BB7C" w14:textId="1BC9B4A6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9" w:type="dxa"/>
            <w:vAlign w:val="center"/>
          </w:tcPr>
          <w:p w14:paraId="24006A07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14:paraId="3EF04A30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35ADD65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51BB6" w:rsidRPr="005F3941" w14:paraId="0A586161" w14:textId="77777777" w:rsidTr="002C31CB">
        <w:trPr>
          <w:trHeight w:val="205"/>
        </w:trPr>
        <w:tc>
          <w:tcPr>
            <w:tcW w:w="409" w:type="dxa"/>
            <w:vAlign w:val="center"/>
          </w:tcPr>
          <w:p w14:paraId="520F93CC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3AA5EB13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Постановление от 27.11.2024 № 688</w:t>
            </w:r>
          </w:p>
        </w:tc>
        <w:tc>
          <w:tcPr>
            <w:tcW w:w="1134" w:type="dxa"/>
            <w:vAlign w:val="center"/>
          </w:tcPr>
          <w:p w14:paraId="0A381C4F" w14:textId="12448C93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472" w:type="dxa"/>
            <w:vAlign w:val="center"/>
          </w:tcPr>
          <w:p w14:paraId="25A2C576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90110039300075700313</w:t>
            </w:r>
          </w:p>
        </w:tc>
        <w:tc>
          <w:tcPr>
            <w:tcW w:w="2054" w:type="dxa"/>
            <w:vAlign w:val="center"/>
          </w:tcPr>
          <w:p w14:paraId="707E13A2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Предоставление единовременной материальной помощи гражданам, пострадавшим при ландшафтных (природных) пожарах на территории муниципального образования Краснодонский муниципальный округ Луганской Народной Республик</w:t>
            </w:r>
          </w:p>
        </w:tc>
        <w:tc>
          <w:tcPr>
            <w:tcW w:w="1132" w:type="dxa"/>
            <w:vAlign w:val="center"/>
          </w:tcPr>
          <w:p w14:paraId="2FC430E7" w14:textId="059BC728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012" w:type="dxa"/>
            <w:vAlign w:val="center"/>
          </w:tcPr>
          <w:p w14:paraId="1494DBEC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DC5A395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28.11.2024</w:t>
            </w:r>
          </w:p>
        </w:tc>
        <w:tc>
          <w:tcPr>
            <w:tcW w:w="1134" w:type="dxa"/>
            <w:vAlign w:val="center"/>
          </w:tcPr>
          <w:p w14:paraId="12216379" w14:textId="1830966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992" w:type="dxa"/>
            <w:vAlign w:val="center"/>
          </w:tcPr>
          <w:p w14:paraId="25F1D25B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28.11.2024</w:t>
            </w:r>
          </w:p>
        </w:tc>
        <w:tc>
          <w:tcPr>
            <w:tcW w:w="1134" w:type="dxa"/>
            <w:vAlign w:val="center"/>
          </w:tcPr>
          <w:p w14:paraId="491FA5C7" w14:textId="445D1B5B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9" w:type="dxa"/>
            <w:vAlign w:val="center"/>
          </w:tcPr>
          <w:p w14:paraId="5E27B063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14:paraId="33A6B1CA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CFF5479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C51BB6" w:rsidRPr="005F3941" w14:paraId="59B2D0FE" w14:textId="77777777" w:rsidTr="002C31CB">
        <w:trPr>
          <w:trHeight w:val="201"/>
        </w:trPr>
        <w:tc>
          <w:tcPr>
            <w:tcW w:w="409" w:type="dxa"/>
            <w:vAlign w:val="center"/>
          </w:tcPr>
          <w:p w14:paraId="7B9C7B49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14:paraId="3D329070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Постановление от 06.12.2024 № 717</w:t>
            </w:r>
          </w:p>
        </w:tc>
        <w:tc>
          <w:tcPr>
            <w:tcW w:w="1134" w:type="dxa"/>
            <w:vAlign w:val="center"/>
          </w:tcPr>
          <w:p w14:paraId="57DBE856" w14:textId="5A5056C8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160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472" w:type="dxa"/>
            <w:vAlign w:val="center"/>
          </w:tcPr>
          <w:p w14:paraId="2A6D084E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90110039300075700313</w:t>
            </w:r>
          </w:p>
        </w:tc>
        <w:tc>
          <w:tcPr>
            <w:tcW w:w="2054" w:type="dxa"/>
            <w:vAlign w:val="center"/>
          </w:tcPr>
          <w:p w14:paraId="33E462BE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Предоставление единовременной материальной помощи гражданам, пострадавшим при ландшафтных (природных) пожарах на территории муниципального образования Краснодонский муниципальный округ Луганской Народной Республик</w:t>
            </w:r>
          </w:p>
        </w:tc>
        <w:tc>
          <w:tcPr>
            <w:tcW w:w="1132" w:type="dxa"/>
            <w:vAlign w:val="center"/>
          </w:tcPr>
          <w:p w14:paraId="5BACD4A9" w14:textId="3B739B62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160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1012" w:type="dxa"/>
            <w:vAlign w:val="center"/>
          </w:tcPr>
          <w:p w14:paraId="106735BC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628514B5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09.12.2024</w:t>
            </w:r>
          </w:p>
        </w:tc>
        <w:tc>
          <w:tcPr>
            <w:tcW w:w="1134" w:type="dxa"/>
            <w:vAlign w:val="center"/>
          </w:tcPr>
          <w:p w14:paraId="2678526D" w14:textId="5B70E4D9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160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992" w:type="dxa"/>
            <w:vAlign w:val="center"/>
          </w:tcPr>
          <w:p w14:paraId="70FEDDEF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09.12.2024</w:t>
            </w:r>
          </w:p>
        </w:tc>
        <w:tc>
          <w:tcPr>
            <w:tcW w:w="1134" w:type="dxa"/>
            <w:vAlign w:val="center"/>
          </w:tcPr>
          <w:p w14:paraId="7C951ED2" w14:textId="1FFA3838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160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9" w:type="dxa"/>
            <w:vAlign w:val="center"/>
          </w:tcPr>
          <w:p w14:paraId="7FCC4802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  <w:p w14:paraId="5AF38051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A8E8C8D" w14:textId="77777777" w:rsidR="00C51BB6" w:rsidRPr="00C51BB6" w:rsidRDefault="00C51BB6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51BB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32418" w:rsidRPr="005F3941" w14:paraId="418674CD" w14:textId="77777777" w:rsidTr="002C31CB">
        <w:trPr>
          <w:trHeight w:val="201"/>
        </w:trPr>
        <w:tc>
          <w:tcPr>
            <w:tcW w:w="6628" w:type="dxa"/>
            <w:gridSpan w:val="5"/>
            <w:vAlign w:val="center"/>
          </w:tcPr>
          <w:p w14:paraId="7C96C2E1" w14:textId="0C956426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132" w:type="dxa"/>
            <w:vAlign w:val="center"/>
          </w:tcPr>
          <w:p w14:paraId="3EBF3CBB" w14:textId="0ECB9B95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2 560,00000</w:t>
            </w:r>
          </w:p>
        </w:tc>
        <w:tc>
          <w:tcPr>
            <w:tcW w:w="1012" w:type="dxa"/>
            <w:vAlign w:val="center"/>
          </w:tcPr>
          <w:p w14:paraId="4989A9AD" w14:textId="77777777" w:rsidR="00432418" w:rsidRPr="00C51BB6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3F2039" w14:textId="77777777" w:rsidR="00432418" w:rsidRPr="00C51BB6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40466" w14:textId="75F8A1C9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2 560,00000</w:t>
            </w:r>
          </w:p>
        </w:tc>
        <w:tc>
          <w:tcPr>
            <w:tcW w:w="992" w:type="dxa"/>
            <w:vAlign w:val="center"/>
          </w:tcPr>
          <w:p w14:paraId="53E980CA" w14:textId="77777777" w:rsidR="00432418" w:rsidRPr="00C51BB6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FEA704" w14:textId="52E81216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2 560,00000</w:t>
            </w:r>
          </w:p>
        </w:tc>
        <w:tc>
          <w:tcPr>
            <w:tcW w:w="709" w:type="dxa"/>
            <w:vAlign w:val="center"/>
          </w:tcPr>
          <w:p w14:paraId="275A11EE" w14:textId="77777777" w:rsidR="00432418" w:rsidRPr="00C51BB6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6EAA42" w14:textId="77777777" w:rsidR="00432418" w:rsidRPr="00C51BB6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418" w:rsidRPr="005F3941" w14:paraId="1B5D8D02" w14:textId="77777777" w:rsidTr="002C31CB">
        <w:trPr>
          <w:trHeight w:val="201"/>
        </w:trPr>
        <w:tc>
          <w:tcPr>
            <w:tcW w:w="6628" w:type="dxa"/>
            <w:gridSpan w:val="5"/>
            <w:vAlign w:val="center"/>
          </w:tcPr>
          <w:p w14:paraId="219CC5C2" w14:textId="5D4FFE48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Всего резервный фонд Администрации </w:t>
            </w:r>
            <w:r w:rsidRPr="00C51BB6">
              <w:rPr>
                <w:rFonts w:ascii="Arial" w:hAnsi="Arial" w:cs="Arial"/>
                <w:w w:val="105"/>
                <w:sz w:val="18"/>
                <w:szCs w:val="18"/>
                <w:lang w:val="ru-RU"/>
              </w:rPr>
              <w:t>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1132" w:type="dxa"/>
            <w:vAlign w:val="center"/>
          </w:tcPr>
          <w:p w14:paraId="165B6557" w14:textId="412A2115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5 000,00000</w:t>
            </w:r>
          </w:p>
        </w:tc>
        <w:tc>
          <w:tcPr>
            <w:tcW w:w="1012" w:type="dxa"/>
            <w:vAlign w:val="center"/>
          </w:tcPr>
          <w:p w14:paraId="4B4B877B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B996176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63CB54C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203FEBF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E50D2EE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DB8E3BA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9054CBC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32418" w:rsidRPr="005F3941" w14:paraId="151FD2EB" w14:textId="77777777" w:rsidTr="002C31CB">
        <w:trPr>
          <w:trHeight w:val="201"/>
        </w:trPr>
        <w:tc>
          <w:tcPr>
            <w:tcW w:w="6628" w:type="dxa"/>
            <w:gridSpan w:val="5"/>
            <w:vAlign w:val="center"/>
          </w:tcPr>
          <w:p w14:paraId="4852FCC3" w14:textId="42EF52F1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Нераспределенный остаток средств резервного фонда </w:t>
            </w:r>
            <w:r w:rsidR="00443618">
              <w:rPr>
                <w:rFonts w:ascii="Arial" w:hAnsi="Arial" w:cs="Arial"/>
                <w:sz w:val="18"/>
                <w:szCs w:val="18"/>
                <w:lang w:val="ru-RU"/>
              </w:rPr>
              <w:t xml:space="preserve">Администрации </w:t>
            </w:r>
            <w:r w:rsidRPr="00C51BB6">
              <w:rPr>
                <w:rFonts w:ascii="Arial" w:hAnsi="Arial" w:cs="Arial"/>
                <w:w w:val="105"/>
                <w:sz w:val="18"/>
                <w:szCs w:val="18"/>
                <w:lang w:val="ru-RU"/>
              </w:rPr>
              <w:t>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1132" w:type="dxa"/>
            <w:vAlign w:val="center"/>
          </w:tcPr>
          <w:p w14:paraId="32B7A37A" w14:textId="0843F44E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2 440,00000</w:t>
            </w:r>
          </w:p>
        </w:tc>
        <w:tc>
          <w:tcPr>
            <w:tcW w:w="1012" w:type="dxa"/>
            <w:vAlign w:val="center"/>
          </w:tcPr>
          <w:p w14:paraId="4A07429B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393127F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C3951FB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E0AB45F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BB65E1A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2E44F120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5E31EC3" w14:textId="77777777" w:rsidR="00432418" w:rsidRPr="00432418" w:rsidRDefault="00432418" w:rsidP="000E4F5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63C91675" w14:textId="77777777" w:rsidR="00C51BB6" w:rsidRDefault="00C51BB6" w:rsidP="00C51BB6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8B88736" w14:textId="77777777" w:rsidR="008D46DF" w:rsidRDefault="008D46DF" w:rsidP="00C51BB6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A28006D" w14:textId="77777777" w:rsidR="008D46DF" w:rsidRDefault="008D46DF" w:rsidP="00C51BB6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1B99CB3" w14:textId="77777777" w:rsidR="000E7FF7" w:rsidRDefault="000E7FF7" w:rsidP="00C51BB6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4F456E9" w14:textId="77777777" w:rsidR="0028002E" w:rsidRDefault="0028002E" w:rsidP="00C51BB6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CB71AD6" w14:textId="77777777" w:rsidR="0028002E" w:rsidRDefault="0028002E" w:rsidP="00C51BB6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8BD3308" w14:textId="77777777" w:rsidR="000E7FF7" w:rsidRDefault="000E7FF7" w:rsidP="00C51BB6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D7B11F2" w14:textId="77777777" w:rsidR="008D46DF" w:rsidRDefault="008D46DF" w:rsidP="00591625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14:paraId="4B78735D" w14:textId="77777777" w:rsidR="008D46DF" w:rsidRPr="00902CBB" w:rsidRDefault="008D46DF" w:rsidP="008D46DF">
      <w:pPr>
        <w:spacing w:line="240" w:lineRule="auto"/>
        <w:ind w:left="8505"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УТВЕРЖДЕН</w:t>
      </w:r>
    </w:p>
    <w:p w14:paraId="43A80B5C" w14:textId="77777777" w:rsidR="0028002E" w:rsidRDefault="008D46DF" w:rsidP="008D46DF">
      <w:pPr>
        <w:spacing w:line="240" w:lineRule="auto"/>
        <w:ind w:left="8520" w:hanging="15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решением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 xml:space="preserve"> Совета муниципального округа муниципальное образование Краснодонский муниципальный округ Луганской Народной Республики </w:t>
      </w:r>
    </w:p>
    <w:p w14:paraId="66EE87DC" w14:textId="082C86AB" w:rsidR="008D46DF" w:rsidRPr="00902CBB" w:rsidRDefault="008D46DF" w:rsidP="008D46DF">
      <w:pPr>
        <w:spacing w:line="240" w:lineRule="auto"/>
        <w:ind w:left="8520" w:hanging="15"/>
        <w:rPr>
          <w:rFonts w:ascii="Arial" w:hAnsi="Arial" w:cs="Arial"/>
          <w:sz w:val="24"/>
          <w:szCs w:val="24"/>
        </w:rPr>
      </w:pPr>
      <w:r w:rsidRPr="00902CBB">
        <w:rPr>
          <w:rFonts w:ascii="Arial" w:eastAsia="Calibri" w:hAnsi="Arial" w:cs="Arial"/>
          <w:sz w:val="24"/>
          <w:szCs w:val="24"/>
          <w:lang w:eastAsia="en-US"/>
        </w:rPr>
        <w:t>от</w:t>
      </w:r>
      <w:r w:rsidR="0028002E">
        <w:rPr>
          <w:rFonts w:ascii="Arial" w:eastAsia="Calibri" w:hAnsi="Arial" w:cs="Arial"/>
          <w:sz w:val="24"/>
          <w:szCs w:val="24"/>
          <w:lang w:eastAsia="en-US"/>
        </w:rPr>
        <w:t>_______</w:t>
      </w:r>
      <w:r>
        <w:rPr>
          <w:rFonts w:ascii="Arial" w:eastAsia="Calibri" w:hAnsi="Arial" w:cs="Arial"/>
          <w:sz w:val="24"/>
          <w:szCs w:val="24"/>
          <w:lang w:eastAsia="en-US"/>
        </w:rPr>
        <w:t>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28002E">
        <w:rPr>
          <w:rFonts w:ascii="Arial" w:eastAsia="Calibri" w:hAnsi="Arial" w:cs="Arial"/>
          <w:sz w:val="24"/>
          <w:szCs w:val="24"/>
          <w:lang w:eastAsia="en-US"/>
        </w:rPr>
        <w:t>___________</w:t>
      </w:r>
      <w:r>
        <w:rPr>
          <w:rFonts w:ascii="Arial" w:eastAsia="Calibri" w:hAnsi="Arial" w:cs="Arial"/>
          <w:sz w:val="24"/>
          <w:szCs w:val="24"/>
          <w:lang w:eastAsia="en-US"/>
        </w:rPr>
        <w:t>__</w:t>
      </w:r>
      <w:r w:rsidRPr="00902CBB">
        <w:rPr>
          <w:rFonts w:ascii="Arial" w:eastAsia="Calibri" w:hAnsi="Arial" w:cs="Arial"/>
          <w:sz w:val="24"/>
          <w:szCs w:val="24"/>
          <w:lang w:eastAsia="en-US"/>
        </w:rPr>
        <w:t>.202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5 № </w:t>
      </w:r>
      <w:r w:rsidR="0028002E">
        <w:rPr>
          <w:rFonts w:ascii="Arial" w:eastAsia="Calibri" w:hAnsi="Arial" w:cs="Arial"/>
          <w:sz w:val="24"/>
          <w:szCs w:val="24"/>
          <w:lang w:eastAsia="en-US"/>
        </w:rPr>
        <w:t>_____________</w:t>
      </w:r>
    </w:p>
    <w:p w14:paraId="67DEE1EE" w14:textId="77777777" w:rsidR="008D46DF" w:rsidRDefault="008D46DF" w:rsidP="008D46DF">
      <w:pPr>
        <w:spacing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</w:t>
      </w:r>
    </w:p>
    <w:p w14:paraId="451446C7" w14:textId="3AF8DB73" w:rsidR="000E7FF7" w:rsidRDefault="008D46DF" w:rsidP="000E7FF7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Отчет об использовани</w:t>
      </w:r>
      <w:r w:rsidR="000E7FF7">
        <w:rPr>
          <w:rFonts w:ascii="Arial" w:eastAsia="Calibri" w:hAnsi="Arial" w:cs="Arial"/>
          <w:sz w:val="24"/>
          <w:szCs w:val="24"/>
          <w:lang w:eastAsia="en-US"/>
        </w:rPr>
        <w:t>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бюджетных ассигнований муниципального дорожного фонда муниципального образования Краснодонский муниципальный округ Луганской Народной Республики в 2024 году</w:t>
      </w:r>
    </w:p>
    <w:p w14:paraId="758213F6" w14:textId="35EC07ED" w:rsidR="00591625" w:rsidRPr="00D33B7B" w:rsidRDefault="00591625" w:rsidP="000E7FF7">
      <w:pPr>
        <w:spacing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D33B7B">
        <w:t xml:space="preserve">                    </w:t>
      </w:r>
      <w:r w:rsidR="00D33B7B" w:rsidRPr="00D33B7B">
        <w:rPr>
          <w:rFonts w:ascii="Arial" w:hAnsi="Arial" w:cs="Arial"/>
          <w:sz w:val="24"/>
          <w:szCs w:val="24"/>
        </w:rPr>
        <w:t>(тыс. руб.</w:t>
      </w:r>
      <w:r w:rsidRPr="00D33B7B">
        <w:rPr>
          <w:rFonts w:ascii="Arial" w:hAnsi="Arial" w:cs="Arial"/>
          <w:sz w:val="24"/>
          <w:szCs w:val="24"/>
        </w:rPr>
        <w:t>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0206"/>
        <w:gridCol w:w="1701"/>
        <w:gridCol w:w="2126"/>
      </w:tblGrid>
      <w:tr w:rsidR="0028002E" w:rsidRPr="00591625" w14:paraId="029DD69F" w14:textId="77777777" w:rsidTr="00EA1662">
        <w:trPr>
          <w:trHeight w:val="10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A899" w14:textId="77777777" w:rsidR="0028002E" w:rsidRDefault="0028002E" w:rsidP="00EA16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A44A840" w14:textId="501D97FF" w:rsidR="0028002E" w:rsidRPr="00591625" w:rsidRDefault="0028002E" w:rsidP="00EA16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№ п</w:t>
            </w:r>
            <w:r w:rsidRPr="0059162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57AC" w14:textId="77777777" w:rsidR="0028002E" w:rsidRPr="00591625" w:rsidRDefault="0028002E" w:rsidP="00EA16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32B4" w14:textId="277AF8A1" w:rsidR="0028002E" w:rsidRPr="0028002E" w:rsidRDefault="0028002E" w:rsidP="00EA166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02E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Уточненный план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FB1" w14:textId="3E9282AD" w:rsidR="0028002E" w:rsidRPr="00591625" w:rsidRDefault="0028002E" w:rsidP="00EA166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Фактически использовано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59162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91625" w:rsidRPr="00591625" w14:paraId="17F90F1F" w14:textId="77777777" w:rsidTr="00EA1662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350D" w14:textId="15AC0BDB" w:rsidR="00591625" w:rsidRPr="00591625" w:rsidRDefault="00591625" w:rsidP="00EA16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916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22C5" w14:textId="77777777" w:rsidR="00591625" w:rsidRPr="00591625" w:rsidRDefault="00591625" w:rsidP="00EA16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B176" w14:textId="77777777" w:rsidR="00591625" w:rsidRPr="00591625" w:rsidRDefault="00591625" w:rsidP="00EA1662">
            <w:pPr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EA29" w14:textId="77777777" w:rsidR="00591625" w:rsidRPr="00591625" w:rsidRDefault="00591625" w:rsidP="00EA16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91625" w:rsidRPr="00591625" w14:paraId="73E5E116" w14:textId="77777777" w:rsidTr="00EA16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E523" w14:textId="77777777" w:rsidR="00591625" w:rsidRPr="00591625" w:rsidRDefault="00591625" w:rsidP="005916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4A5B" w14:textId="77777777" w:rsidR="00591625" w:rsidRDefault="00591625" w:rsidP="005916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РАСХОДЫ – всего:</w:t>
            </w:r>
          </w:p>
          <w:p w14:paraId="6AF4577D" w14:textId="77777777" w:rsidR="00591625" w:rsidRPr="00591625" w:rsidRDefault="00591625" w:rsidP="005916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4634" w14:textId="23F87F05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1307" w14:textId="0F2DB76A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582D8BCE" w14:textId="77777777" w:rsidTr="00EA16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F869" w14:textId="77777777" w:rsidR="00591625" w:rsidRPr="00591625" w:rsidRDefault="00591625" w:rsidP="005916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B1E1" w14:textId="77777777" w:rsidR="00591625" w:rsidRPr="00591625" w:rsidRDefault="00591625" w:rsidP="005916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77E" w14:textId="67E213C1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B634" w14:textId="671CC06E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2406FDB5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5066" w14:textId="765B9009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A16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4ED8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Проектирование, строительство и реконструкцию автомобильных дорог общего пользования  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7CA0" w14:textId="550F3CB0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DCE4" w14:textId="44980806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0541D10A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CB4A" w14:textId="78AEA8C4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916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BB1D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 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0A39" w14:textId="1778B116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F982" w14:textId="0C2E69D8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015CD10C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13D2" w14:textId="065DC88A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A16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390E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98CA" w14:textId="6B9F3691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5AE5" w14:textId="55FD543B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3E41EDA7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6245" w14:textId="50DFC38F" w:rsidR="00591625" w:rsidRPr="00591625" w:rsidRDefault="0028002E" w:rsidP="0028002E">
            <w:pPr>
              <w:spacing w:line="240" w:lineRule="auto"/>
              <w:ind w:left="-969" w:right="-108" w:firstLine="8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D1A7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B7C7" w14:textId="72954980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2B67" w14:textId="6431AD2F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59D2A801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F457" w14:textId="6E241388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5</w:t>
            </w:r>
            <w:r w:rsidR="0028002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59162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186AD2" w14:textId="77777777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E37D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Обустройство автомобильных дорог общего пользования местного значения в целях </w:t>
            </w:r>
            <w:r w:rsidRPr="00591625">
              <w:rPr>
                <w:rFonts w:ascii="Arial" w:hAnsi="Arial" w:cs="Arial"/>
                <w:sz w:val="24"/>
                <w:szCs w:val="24"/>
              </w:rPr>
              <w:lastRenderedPageBreak/>
              <w:t>повышения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243A" w14:textId="60CDBD50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9B9C" w14:textId="4FE48CB7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7897A26A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23A1" w14:textId="790E3B45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28002E">
              <w:rPr>
                <w:rFonts w:ascii="Arial" w:hAnsi="Arial" w:cs="Arial"/>
                <w:sz w:val="24"/>
                <w:szCs w:val="24"/>
              </w:rPr>
              <w:t>6</w:t>
            </w:r>
            <w:r w:rsidRPr="005916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953B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Внедрение новых технологий, техники, конструкций и материалов при строительстве, реконструкции, капитальном ремонте и ремонте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C5AF" w14:textId="0DF71C7A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BA4A" w14:textId="5C0C3F8C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382ACC88" w14:textId="77777777" w:rsidTr="0028002E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AE52" w14:textId="3204C85E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7</w:t>
            </w:r>
            <w:r w:rsidR="0028002E">
              <w:rPr>
                <w:rFonts w:ascii="Arial" w:hAnsi="Arial" w:cs="Arial"/>
                <w:sz w:val="24"/>
                <w:szCs w:val="24"/>
              </w:rPr>
              <w:t>7</w:t>
            </w:r>
            <w:r w:rsidRPr="005916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7CB2" w14:textId="77777777" w:rsidR="00591625" w:rsidRPr="00591625" w:rsidRDefault="00591625" w:rsidP="00591625">
            <w:pPr>
              <w:spacing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8AB6" w14:textId="5CEEC5C9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3DFB" w14:textId="4F268763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78529880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4B1B" w14:textId="7C879330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8</w:t>
            </w:r>
            <w:r w:rsidR="0028002E">
              <w:rPr>
                <w:rFonts w:ascii="Arial" w:hAnsi="Arial" w:cs="Arial"/>
                <w:sz w:val="24"/>
                <w:szCs w:val="24"/>
              </w:rPr>
              <w:t>8</w:t>
            </w:r>
            <w:r w:rsidRPr="005916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3282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Выполнение научно-исследовательских и опытно-конструкторских работ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8E0C" w14:textId="1424B2DD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66FC" w14:textId="5EEE9037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59FA17B7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673B" w14:textId="78269EDB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9</w:t>
            </w:r>
            <w:r w:rsidR="0028002E">
              <w:rPr>
                <w:rFonts w:ascii="Arial" w:hAnsi="Arial" w:cs="Arial"/>
                <w:sz w:val="24"/>
                <w:szCs w:val="24"/>
              </w:rPr>
              <w:t>9</w:t>
            </w:r>
            <w:r w:rsidRPr="005916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F84F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Диагностику, обследование и паспортизацию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B92D" w14:textId="011F7636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E251" w14:textId="2F069C22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19970079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9C99" w14:textId="1551FC82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1</w:t>
            </w:r>
            <w:r w:rsidR="0028002E">
              <w:rPr>
                <w:rFonts w:ascii="Arial" w:hAnsi="Arial" w:cs="Arial"/>
                <w:sz w:val="24"/>
                <w:szCs w:val="24"/>
              </w:rPr>
              <w:t>1</w:t>
            </w:r>
            <w:r w:rsidRPr="00591625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809B" w14:textId="77777777" w:rsidR="00591625" w:rsidRPr="00591625" w:rsidRDefault="00591625" w:rsidP="00591625">
            <w:pPr>
              <w:spacing w:line="240" w:lineRule="auto"/>
              <w:ind w:left="-249" w:firstLine="141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Проведение аварийно-восстановительных работ на автомобильных дорогах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B124" w14:textId="2BA085C4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B56D" w14:textId="48388522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4846BABF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EEAF" w14:textId="0550B709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1</w:t>
            </w:r>
            <w:r w:rsidR="0028002E">
              <w:rPr>
                <w:rFonts w:ascii="Arial" w:hAnsi="Arial" w:cs="Arial"/>
                <w:sz w:val="24"/>
                <w:szCs w:val="24"/>
              </w:rPr>
              <w:t>1</w:t>
            </w:r>
            <w:r w:rsidRPr="0059162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896A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Содержание подведомственных организаций муниципального образования, осуществляющих управление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792D" w14:textId="29E388F5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B31B" w14:textId="3B585224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0198E300" w14:textId="77777777" w:rsidTr="002800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041B" w14:textId="048A8367" w:rsidR="00591625" w:rsidRPr="00591625" w:rsidRDefault="00591625" w:rsidP="0028002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1</w:t>
            </w:r>
            <w:r w:rsidR="0028002E">
              <w:rPr>
                <w:rFonts w:ascii="Arial" w:hAnsi="Arial" w:cs="Arial"/>
                <w:sz w:val="24"/>
                <w:szCs w:val="24"/>
              </w:rPr>
              <w:t>1</w:t>
            </w:r>
            <w:r w:rsidRPr="0059162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6E07" w14:textId="77777777" w:rsidR="00591625" w:rsidRPr="00591625" w:rsidRDefault="00591625" w:rsidP="00591625">
            <w:pPr>
              <w:spacing w:line="240" w:lineRule="auto"/>
              <w:ind w:left="-108" w:firstLine="0"/>
              <w:rPr>
                <w:rFonts w:ascii="Arial" w:hAnsi="Arial" w:cs="Arial"/>
                <w:sz w:val="24"/>
                <w:szCs w:val="24"/>
              </w:rPr>
            </w:pPr>
            <w:r w:rsidRPr="00591625">
              <w:rPr>
                <w:rFonts w:ascii="Arial" w:hAnsi="Arial" w:cs="Arial"/>
                <w:sz w:val="24"/>
                <w:szCs w:val="24"/>
              </w:rPr>
              <w:t>Иные мероприятия, связанные с дорожной деятельностью в отношении автомобильных дорог общего пользования местного значения в соответствии с законодательством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E3CC" w14:textId="1909DEEC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0078" w14:textId="4653F6B6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1625" w:rsidRPr="00591625" w14:paraId="6D6BA81A" w14:textId="77777777" w:rsidTr="00EA16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1D96" w14:textId="77777777" w:rsidR="00591625" w:rsidRPr="00591625" w:rsidRDefault="00591625" w:rsidP="00591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F23D" w14:textId="77777777" w:rsidR="00591625" w:rsidRPr="00DD117C" w:rsidRDefault="00591625" w:rsidP="005916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D117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DEEF" w14:textId="2AB9B4E4" w:rsidR="00591625" w:rsidRPr="00DD117C" w:rsidRDefault="00591625" w:rsidP="0059162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117C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4951" w14:textId="1E2C7079" w:rsidR="00591625" w:rsidRPr="00DD117C" w:rsidRDefault="00591625" w:rsidP="00591625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117C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</w:tbl>
    <w:p w14:paraId="5B09553A" w14:textId="77777777" w:rsidR="00591625" w:rsidRPr="00591625" w:rsidRDefault="00591625" w:rsidP="00591625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01F913C7" w14:textId="77777777" w:rsidR="008D46DF" w:rsidRPr="00591625" w:rsidRDefault="008D46DF" w:rsidP="00591625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8D46DF" w:rsidRPr="00591625" w:rsidSect="00DD022E">
      <w:pgSz w:w="16840" w:h="11907" w:orient="landscape" w:code="9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4F6DB" w14:textId="77777777" w:rsidR="00095334" w:rsidRDefault="00095334">
      <w:r>
        <w:separator/>
      </w:r>
    </w:p>
  </w:endnote>
  <w:endnote w:type="continuationSeparator" w:id="0">
    <w:p w14:paraId="0BDE8525" w14:textId="77777777" w:rsidR="00095334" w:rsidRDefault="0009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D6E6E" w14:textId="77777777" w:rsidR="00095334" w:rsidRDefault="00095334">
      <w:r>
        <w:separator/>
      </w:r>
    </w:p>
  </w:footnote>
  <w:footnote w:type="continuationSeparator" w:id="0">
    <w:p w14:paraId="1B6FF9D5" w14:textId="77777777" w:rsidR="00095334" w:rsidRDefault="00095334">
      <w:r>
        <w:continuationSeparator/>
      </w:r>
    </w:p>
  </w:footnote>
  <w:footnote w:type="continuationNotice" w:id="1">
    <w:p w14:paraId="15B37473" w14:textId="77777777" w:rsidR="00095334" w:rsidRDefault="0009533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302211"/>
      <w:docPartObj>
        <w:docPartGallery w:val="Page Numbers (Top of Page)"/>
        <w:docPartUnique/>
      </w:docPartObj>
    </w:sdtPr>
    <w:sdtEndPr/>
    <w:sdtContent>
      <w:p w14:paraId="60C7E75C" w14:textId="1440B202" w:rsidR="00C872B1" w:rsidRDefault="00C872B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F7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2053B91"/>
    <w:multiLevelType w:val="hybridMultilevel"/>
    <w:tmpl w:val="2F1E1398"/>
    <w:lvl w:ilvl="0" w:tplc="1F3CB4C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D5D5EDB"/>
    <w:multiLevelType w:val="hybridMultilevel"/>
    <w:tmpl w:val="8800EB24"/>
    <w:lvl w:ilvl="0" w:tplc="5266A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65372"/>
    <w:multiLevelType w:val="hybridMultilevel"/>
    <w:tmpl w:val="2F1E1398"/>
    <w:lvl w:ilvl="0" w:tplc="1F3CB4C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7"/>
  </w:num>
  <w:num w:numId="8">
    <w:abstractNumId w:val="16"/>
  </w:num>
  <w:num w:numId="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8D4"/>
    <w:rsid w:val="00000A43"/>
    <w:rsid w:val="0000156D"/>
    <w:rsid w:val="00001902"/>
    <w:rsid w:val="00001985"/>
    <w:rsid w:val="00001C7F"/>
    <w:rsid w:val="00002F4A"/>
    <w:rsid w:val="000039E7"/>
    <w:rsid w:val="00003BA2"/>
    <w:rsid w:val="00003BB0"/>
    <w:rsid w:val="00003CE9"/>
    <w:rsid w:val="0000435B"/>
    <w:rsid w:val="00004878"/>
    <w:rsid w:val="00005275"/>
    <w:rsid w:val="000054E5"/>
    <w:rsid w:val="00005F1B"/>
    <w:rsid w:val="00006FAD"/>
    <w:rsid w:val="000073EF"/>
    <w:rsid w:val="0000796A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8AE"/>
    <w:rsid w:val="00016ABC"/>
    <w:rsid w:val="00017511"/>
    <w:rsid w:val="0001756F"/>
    <w:rsid w:val="00020102"/>
    <w:rsid w:val="000207E9"/>
    <w:rsid w:val="00020A4A"/>
    <w:rsid w:val="00020E40"/>
    <w:rsid w:val="00020E4F"/>
    <w:rsid w:val="000216BE"/>
    <w:rsid w:val="00022050"/>
    <w:rsid w:val="00022BEA"/>
    <w:rsid w:val="0002307A"/>
    <w:rsid w:val="0002317A"/>
    <w:rsid w:val="0002327B"/>
    <w:rsid w:val="00023A89"/>
    <w:rsid w:val="00023AD9"/>
    <w:rsid w:val="00023FBB"/>
    <w:rsid w:val="000244CF"/>
    <w:rsid w:val="00024595"/>
    <w:rsid w:val="00025496"/>
    <w:rsid w:val="0002585C"/>
    <w:rsid w:val="00025FDD"/>
    <w:rsid w:val="000270CC"/>
    <w:rsid w:val="000300D9"/>
    <w:rsid w:val="00030878"/>
    <w:rsid w:val="00030AFD"/>
    <w:rsid w:val="00030EF1"/>
    <w:rsid w:val="00030F1C"/>
    <w:rsid w:val="00031A1E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4D43"/>
    <w:rsid w:val="00035482"/>
    <w:rsid w:val="0003587F"/>
    <w:rsid w:val="0003620B"/>
    <w:rsid w:val="00036D32"/>
    <w:rsid w:val="0004090A"/>
    <w:rsid w:val="00040ED7"/>
    <w:rsid w:val="00041EA0"/>
    <w:rsid w:val="00041F1C"/>
    <w:rsid w:val="000421BB"/>
    <w:rsid w:val="0004235D"/>
    <w:rsid w:val="00043345"/>
    <w:rsid w:val="0004349D"/>
    <w:rsid w:val="00044567"/>
    <w:rsid w:val="00044D4C"/>
    <w:rsid w:val="0004726D"/>
    <w:rsid w:val="000474B6"/>
    <w:rsid w:val="00047519"/>
    <w:rsid w:val="00047590"/>
    <w:rsid w:val="000502D7"/>
    <w:rsid w:val="00050E4C"/>
    <w:rsid w:val="00050E7B"/>
    <w:rsid w:val="0005125C"/>
    <w:rsid w:val="0005182B"/>
    <w:rsid w:val="00052547"/>
    <w:rsid w:val="00052A87"/>
    <w:rsid w:val="00052F9A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C1E"/>
    <w:rsid w:val="00061FEE"/>
    <w:rsid w:val="00062B56"/>
    <w:rsid w:val="00062C39"/>
    <w:rsid w:val="00062F20"/>
    <w:rsid w:val="000630B7"/>
    <w:rsid w:val="000634B3"/>
    <w:rsid w:val="00063F0E"/>
    <w:rsid w:val="00064BF2"/>
    <w:rsid w:val="000650E1"/>
    <w:rsid w:val="00065E9A"/>
    <w:rsid w:val="0006632E"/>
    <w:rsid w:val="00066C9C"/>
    <w:rsid w:val="000676AD"/>
    <w:rsid w:val="00067913"/>
    <w:rsid w:val="000679D7"/>
    <w:rsid w:val="00067BBE"/>
    <w:rsid w:val="00070477"/>
    <w:rsid w:val="0007074C"/>
    <w:rsid w:val="00070FD5"/>
    <w:rsid w:val="00071701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705"/>
    <w:rsid w:val="00077BA0"/>
    <w:rsid w:val="00077CF3"/>
    <w:rsid w:val="0008016C"/>
    <w:rsid w:val="000813E9"/>
    <w:rsid w:val="00081AB9"/>
    <w:rsid w:val="00081AE9"/>
    <w:rsid w:val="00081BB8"/>
    <w:rsid w:val="00081E00"/>
    <w:rsid w:val="000822BB"/>
    <w:rsid w:val="00082515"/>
    <w:rsid w:val="0008262C"/>
    <w:rsid w:val="00082E99"/>
    <w:rsid w:val="00082FC4"/>
    <w:rsid w:val="000834A8"/>
    <w:rsid w:val="00083862"/>
    <w:rsid w:val="000842EE"/>
    <w:rsid w:val="00084A94"/>
    <w:rsid w:val="00084CA9"/>
    <w:rsid w:val="00084EA7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006"/>
    <w:rsid w:val="00091301"/>
    <w:rsid w:val="00091FD5"/>
    <w:rsid w:val="0009244B"/>
    <w:rsid w:val="000933C6"/>
    <w:rsid w:val="0009368C"/>
    <w:rsid w:val="00093979"/>
    <w:rsid w:val="00094794"/>
    <w:rsid w:val="00095128"/>
    <w:rsid w:val="00095334"/>
    <w:rsid w:val="00095350"/>
    <w:rsid w:val="00095853"/>
    <w:rsid w:val="00095DCD"/>
    <w:rsid w:val="00095EB9"/>
    <w:rsid w:val="000961E5"/>
    <w:rsid w:val="00096E2A"/>
    <w:rsid w:val="00097B70"/>
    <w:rsid w:val="000A02BE"/>
    <w:rsid w:val="000A0802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443F"/>
    <w:rsid w:val="000A4E23"/>
    <w:rsid w:val="000A5284"/>
    <w:rsid w:val="000A6ABC"/>
    <w:rsid w:val="000A705E"/>
    <w:rsid w:val="000A70B4"/>
    <w:rsid w:val="000A7942"/>
    <w:rsid w:val="000A7D9D"/>
    <w:rsid w:val="000B0A11"/>
    <w:rsid w:val="000B0F5D"/>
    <w:rsid w:val="000B1A7F"/>
    <w:rsid w:val="000B2492"/>
    <w:rsid w:val="000B26FF"/>
    <w:rsid w:val="000B2839"/>
    <w:rsid w:val="000B3344"/>
    <w:rsid w:val="000B35A3"/>
    <w:rsid w:val="000B39EE"/>
    <w:rsid w:val="000B3E55"/>
    <w:rsid w:val="000B439F"/>
    <w:rsid w:val="000B56C5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159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DD"/>
    <w:rsid w:val="000C7305"/>
    <w:rsid w:val="000C7A96"/>
    <w:rsid w:val="000D055F"/>
    <w:rsid w:val="000D06AC"/>
    <w:rsid w:val="000D122A"/>
    <w:rsid w:val="000D16D5"/>
    <w:rsid w:val="000D1EE9"/>
    <w:rsid w:val="000D2094"/>
    <w:rsid w:val="000D22C7"/>
    <w:rsid w:val="000D2ABC"/>
    <w:rsid w:val="000D3992"/>
    <w:rsid w:val="000D3C19"/>
    <w:rsid w:val="000D4064"/>
    <w:rsid w:val="000D456B"/>
    <w:rsid w:val="000D4618"/>
    <w:rsid w:val="000D479B"/>
    <w:rsid w:val="000D4AD4"/>
    <w:rsid w:val="000D4AE2"/>
    <w:rsid w:val="000D4FF1"/>
    <w:rsid w:val="000D5074"/>
    <w:rsid w:val="000D53AF"/>
    <w:rsid w:val="000D57D1"/>
    <w:rsid w:val="000D5B16"/>
    <w:rsid w:val="000D5F46"/>
    <w:rsid w:val="000D69E0"/>
    <w:rsid w:val="000D6E0C"/>
    <w:rsid w:val="000D6F5E"/>
    <w:rsid w:val="000D6F79"/>
    <w:rsid w:val="000D7E42"/>
    <w:rsid w:val="000E02AB"/>
    <w:rsid w:val="000E04E9"/>
    <w:rsid w:val="000E06F1"/>
    <w:rsid w:val="000E0732"/>
    <w:rsid w:val="000E0CC1"/>
    <w:rsid w:val="000E0FB3"/>
    <w:rsid w:val="000E1315"/>
    <w:rsid w:val="000E19CB"/>
    <w:rsid w:val="000E20DF"/>
    <w:rsid w:val="000E2426"/>
    <w:rsid w:val="000E2B9A"/>
    <w:rsid w:val="000E3873"/>
    <w:rsid w:val="000E3C54"/>
    <w:rsid w:val="000E3D4E"/>
    <w:rsid w:val="000E4205"/>
    <w:rsid w:val="000E4858"/>
    <w:rsid w:val="000E48C0"/>
    <w:rsid w:val="000E4A08"/>
    <w:rsid w:val="000E4B6F"/>
    <w:rsid w:val="000E4ED7"/>
    <w:rsid w:val="000E4F5E"/>
    <w:rsid w:val="000E50BA"/>
    <w:rsid w:val="000E526B"/>
    <w:rsid w:val="000E547F"/>
    <w:rsid w:val="000E688A"/>
    <w:rsid w:val="000E6C82"/>
    <w:rsid w:val="000E6CB6"/>
    <w:rsid w:val="000E7133"/>
    <w:rsid w:val="000E788F"/>
    <w:rsid w:val="000E7FF7"/>
    <w:rsid w:val="000F1C27"/>
    <w:rsid w:val="000F1C66"/>
    <w:rsid w:val="000F1F4F"/>
    <w:rsid w:val="000F26F0"/>
    <w:rsid w:val="000F2BF4"/>
    <w:rsid w:val="000F2C39"/>
    <w:rsid w:val="000F2C4F"/>
    <w:rsid w:val="000F3C70"/>
    <w:rsid w:val="000F40F9"/>
    <w:rsid w:val="000F41B1"/>
    <w:rsid w:val="000F4299"/>
    <w:rsid w:val="000F4F60"/>
    <w:rsid w:val="000F524B"/>
    <w:rsid w:val="000F5D3A"/>
    <w:rsid w:val="000F60CD"/>
    <w:rsid w:val="000F6346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2E7D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07DF7"/>
    <w:rsid w:val="00110099"/>
    <w:rsid w:val="001118E0"/>
    <w:rsid w:val="00111B0F"/>
    <w:rsid w:val="001123A4"/>
    <w:rsid w:val="001124F9"/>
    <w:rsid w:val="00113242"/>
    <w:rsid w:val="00113255"/>
    <w:rsid w:val="001144F7"/>
    <w:rsid w:val="00114822"/>
    <w:rsid w:val="0011603F"/>
    <w:rsid w:val="00116469"/>
    <w:rsid w:val="0011683C"/>
    <w:rsid w:val="00116A74"/>
    <w:rsid w:val="00116BD4"/>
    <w:rsid w:val="00116D49"/>
    <w:rsid w:val="00116F6E"/>
    <w:rsid w:val="001172EE"/>
    <w:rsid w:val="001178C8"/>
    <w:rsid w:val="00120443"/>
    <w:rsid w:val="0012163E"/>
    <w:rsid w:val="00121AEA"/>
    <w:rsid w:val="00122552"/>
    <w:rsid w:val="00122C8F"/>
    <w:rsid w:val="00123612"/>
    <w:rsid w:val="00124B10"/>
    <w:rsid w:val="00124D04"/>
    <w:rsid w:val="0012576D"/>
    <w:rsid w:val="001259EE"/>
    <w:rsid w:val="00126362"/>
    <w:rsid w:val="00126DBA"/>
    <w:rsid w:val="001271D2"/>
    <w:rsid w:val="0012720D"/>
    <w:rsid w:val="00127C76"/>
    <w:rsid w:val="00127D12"/>
    <w:rsid w:val="00131241"/>
    <w:rsid w:val="001319A9"/>
    <w:rsid w:val="00131E4D"/>
    <w:rsid w:val="0013226E"/>
    <w:rsid w:val="00132551"/>
    <w:rsid w:val="001325E0"/>
    <w:rsid w:val="0013278D"/>
    <w:rsid w:val="00132C3B"/>
    <w:rsid w:val="00134098"/>
    <w:rsid w:val="001342F0"/>
    <w:rsid w:val="001345F5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439"/>
    <w:rsid w:val="001417AB"/>
    <w:rsid w:val="00141864"/>
    <w:rsid w:val="00141B55"/>
    <w:rsid w:val="00141BC2"/>
    <w:rsid w:val="001424D1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B47"/>
    <w:rsid w:val="001504E6"/>
    <w:rsid w:val="00151569"/>
    <w:rsid w:val="00151E94"/>
    <w:rsid w:val="00152012"/>
    <w:rsid w:val="00152112"/>
    <w:rsid w:val="00152299"/>
    <w:rsid w:val="00152E5F"/>
    <w:rsid w:val="00153D4E"/>
    <w:rsid w:val="00153E84"/>
    <w:rsid w:val="00154181"/>
    <w:rsid w:val="00154C54"/>
    <w:rsid w:val="00155628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8D5"/>
    <w:rsid w:val="00163A1D"/>
    <w:rsid w:val="00163A40"/>
    <w:rsid w:val="00163BA2"/>
    <w:rsid w:val="00163D87"/>
    <w:rsid w:val="001650AC"/>
    <w:rsid w:val="00166204"/>
    <w:rsid w:val="00166554"/>
    <w:rsid w:val="0016661E"/>
    <w:rsid w:val="00166C56"/>
    <w:rsid w:val="0016746E"/>
    <w:rsid w:val="00167F93"/>
    <w:rsid w:val="00170958"/>
    <w:rsid w:val="00170B2F"/>
    <w:rsid w:val="00171582"/>
    <w:rsid w:val="00171780"/>
    <w:rsid w:val="001728AA"/>
    <w:rsid w:val="00172A88"/>
    <w:rsid w:val="00172DDE"/>
    <w:rsid w:val="00173393"/>
    <w:rsid w:val="001734C5"/>
    <w:rsid w:val="00174079"/>
    <w:rsid w:val="00175D6C"/>
    <w:rsid w:val="00176BBA"/>
    <w:rsid w:val="001773C6"/>
    <w:rsid w:val="0017740E"/>
    <w:rsid w:val="00177880"/>
    <w:rsid w:val="00177A84"/>
    <w:rsid w:val="0018086F"/>
    <w:rsid w:val="00180E96"/>
    <w:rsid w:val="001813BB"/>
    <w:rsid w:val="0018181C"/>
    <w:rsid w:val="001838C4"/>
    <w:rsid w:val="00183DFE"/>
    <w:rsid w:val="00183FAE"/>
    <w:rsid w:val="001841BA"/>
    <w:rsid w:val="00184388"/>
    <w:rsid w:val="00184983"/>
    <w:rsid w:val="00184CB0"/>
    <w:rsid w:val="001855F6"/>
    <w:rsid w:val="00185772"/>
    <w:rsid w:val="00185F4F"/>
    <w:rsid w:val="0018672A"/>
    <w:rsid w:val="00186977"/>
    <w:rsid w:val="00187CD7"/>
    <w:rsid w:val="00187ECD"/>
    <w:rsid w:val="001906C2"/>
    <w:rsid w:val="00190A18"/>
    <w:rsid w:val="00190B55"/>
    <w:rsid w:val="00190F90"/>
    <w:rsid w:val="00191385"/>
    <w:rsid w:val="0019260A"/>
    <w:rsid w:val="00192812"/>
    <w:rsid w:val="00193285"/>
    <w:rsid w:val="0019329E"/>
    <w:rsid w:val="00194030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6EA7"/>
    <w:rsid w:val="001971E2"/>
    <w:rsid w:val="001977E4"/>
    <w:rsid w:val="001977E9"/>
    <w:rsid w:val="00197974"/>
    <w:rsid w:val="00197DD6"/>
    <w:rsid w:val="001A0198"/>
    <w:rsid w:val="001A0924"/>
    <w:rsid w:val="001A198A"/>
    <w:rsid w:val="001A1AD2"/>
    <w:rsid w:val="001A1CA8"/>
    <w:rsid w:val="001A1EEC"/>
    <w:rsid w:val="001A2644"/>
    <w:rsid w:val="001A369A"/>
    <w:rsid w:val="001A3F99"/>
    <w:rsid w:val="001A43AC"/>
    <w:rsid w:val="001A493D"/>
    <w:rsid w:val="001A5B33"/>
    <w:rsid w:val="001A5CDF"/>
    <w:rsid w:val="001A678D"/>
    <w:rsid w:val="001A6A9C"/>
    <w:rsid w:val="001A6F88"/>
    <w:rsid w:val="001A705E"/>
    <w:rsid w:val="001A719C"/>
    <w:rsid w:val="001A7373"/>
    <w:rsid w:val="001A773D"/>
    <w:rsid w:val="001A792E"/>
    <w:rsid w:val="001A7C95"/>
    <w:rsid w:val="001A7E12"/>
    <w:rsid w:val="001B0933"/>
    <w:rsid w:val="001B0A85"/>
    <w:rsid w:val="001B1051"/>
    <w:rsid w:val="001B13B5"/>
    <w:rsid w:val="001B1728"/>
    <w:rsid w:val="001B24B3"/>
    <w:rsid w:val="001B2C78"/>
    <w:rsid w:val="001B2DD3"/>
    <w:rsid w:val="001B37A6"/>
    <w:rsid w:val="001B3839"/>
    <w:rsid w:val="001B3922"/>
    <w:rsid w:val="001B3F99"/>
    <w:rsid w:val="001B4078"/>
    <w:rsid w:val="001B43F1"/>
    <w:rsid w:val="001B5248"/>
    <w:rsid w:val="001B533F"/>
    <w:rsid w:val="001B569D"/>
    <w:rsid w:val="001B58B3"/>
    <w:rsid w:val="001B5B33"/>
    <w:rsid w:val="001B5C36"/>
    <w:rsid w:val="001B6640"/>
    <w:rsid w:val="001B679A"/>
    <w:rsid w:val="001B6D08"/>
    <w:rsid w:val="001B6E19"/>
    <w:rsid w:val="001B771A"/>
    <w:rsid w:val="001B7E0E"/>
    <w:rsid w:val="001C0116"/>
    <w:rsid w:val="001C019A"/>
    <w:rsid w:val="001C0C44"/>
    <w:rsid w:val="001C1B2D"/>
    <w:rsid w:val="001C288D"/>
    <w:rsid w:val="001C2C6A"/>
    <w:rsid w:val="001C36E4"/>
    <w:rsid w:val="001C3AAE"/>
    <w:rsid w:val="001C3D50"/>
    <w:rsid w:val="001C46E0"/>
    <w:rsid w:val="001C4820"/>
    <w:rsid w:val="001C4B57"/>
    <w:rsid w:val="001C56EE"/>
    <w:rsid w:val="001C5FC3"/>
    <w:rsid w:val="001C6738"/>
    <w:rsid w:val="001C67A0"/>
    <w:rsid w:val="001C6F2D"/>
    <w:rsid w:val="001C79CE"/>
    <w:rsid w:val="001D162F"/>
    <w:rsid w:val="001D179C"/>
    <w:rsid w:val="001D21D0"/>
    <w:rsid w:val="001D28C9"/>
    <w:rsid w:val="001D2CE5"/>
    <w:rsid w:val="001D2D96"/>
    <w:rsid w:val="001D2DEC"/>
    <w:rsid w:val="001D2EBE"/>
    <w:rsid w:val="001D33A8"/>
    <w:rsid w:val="001D34AF"/>
    <w:rsid w:val="001D3625"/>
    <w:rsid w:val="001D3947"/>
    <w:rsid w:val="001D3D2C"/>
    <w:rsid w:val="001D3ECA"/>
    <w:rsid w:val="001D42FB"/>
    <w:rsid w:val="001D45A3"/>
    <w:rsid w:val="001D461D"/>
    <w:rsid w:val="001D49BB"/>
    <w:rsid w:val="001D5116"/>
    <w:rsid w:val="001D5133"/>
    <w:rsid w:val="001D5E84"/>
    <w:rsid w:val="001D6F09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8E9"/>
    <w:rsid w:val="001E3C41"/>
    <w:rsid w:val="001E3D16"/>
    <w:rsid w:val="001E46EC"/>
    <w:rsid w:val="001E482B"/>
    <w:rsid w:val="001E5177"/>
    <w:rsid w:val="001E52D0"/>
    <w:rsid w:val="001E64B3"/>
    <w:rsid w:val="001E67B8"/>
    <w:rsid w:val="001E67BD"/>
    <w:rsid w:val="001E716F"/>
    <w:rsid w:val="001E741F"/>
    <w:rsid w:val="001F026F"/>
    <w:rsid w:val="001F095C"/>
    <w:rsid w:val="001F11D7"/>
    <w:rsid w:val="001F15A5"/>
    <w:rsid w:val="001F188E"/>
    <w:rsid w:val="001F1B19"/>
    <w:rsid w:val="001F24A0"/>
    <w:rsid w:val="001F2FB8"/>
    <w:rsid w:val="001F310F"/>
    <w:rsid w:val="001F3622"/>
    <w:rsid w:val="001F3D48"/>
    <w:rsid w:val="001F40AF"/>
    <w:rsid w:val="001F4B3C"/>
    <w:rsid w:val="001F4B9A"/>
    <w:rsid w:val="001F500B"/>
    <w:rsid w:val="001F503F"/>
    <w:rsid w:val="001F518F"/>
    <w:rsid w:val="001F5336"/>
    <w:rsid w:val="001F5BB1"/>
    <w:rsid w:val="001F6015"/>
    <w:rsid w:val="001F627B"/>
    <w:rsid w:val="001F6837"/>
    <w:rsid w:val="001F7CB5"/>
    <w:rsid w:val="00201E81"/>
    <w:rsid w:val="00201FD6"/>
    <w:rsid w:val="0020249B"/>
    <w:rsid w:val="002024E9"/>
    <w:rsid w:val="00202FFA"/>
    <w:rsid w:val="00203945"/>
    <w:rsid w:val="002039B0"/>
    <w:rsid w:val="00203AE9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08E1"/>
    <w:rsid w:val="0021101B"/>
    <w:rsid w:val="00211116"/>
    <w:rsid w:val="00211619"/>
    <w:rsid w:val="00211BEB"/>
    <w:rsid w:val="00212A04"/>
    <w:rsid w:val="00212DCA"/>
    <w:rsid w:val="00212E33"/>
    <w:rsid w:val="00213B3F"/>
    <w:rsid w:val="00213D5A"/>
    <w:rsid w:val="002142B2"/>
    <w:rsid w:val="002146FB"/>
    <w:rsid w:val="00215CD2"/>
    <w:rsid w:val="00215DEC"/>
    <w:rsid w:val="00216314"/>
    <w:rsid w:val="002165E7"/>
    <w:rsid w:val="0021665C"/>
    <w:rsid w:val="00216C2D"/>
    <w:rsid w:val="00217151"/>
    <w:rsid w:val="0021753D"/>
    <w:rsid w:val="00217566"/>
    <w:rsid w:val="00217574"/>
    <w:rsid w:val="00217990"/>
    <w:rsid w:val="00217B67"/>
    <w:rsid w:val="00220085"/>
    <w:rsid w:val="00220469"/>
    <w:rsid w:val="002209BC"/>
    <w:rsid w:val="00221955"/>
    <w:rsid w:val="00222184"/>
    <w:rsid w:val="0022252F"/>
    <w:rsid w:val="00222640"/>
    <w:rsid w:val="00222FAE"/>
    <w:rsid w:val="0022460A"/>
    <w:rsid w:val="00225763"/>
    <w:rsid w:val="00225EBE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4FE2"/>
    <w:rsid w:val="002356A0"/>
    <w:rsid w:val="00235CAB"/>
    <w:rsid w:val="00235F3D"/>
    <w:rsid w:val="0023615C"/>
    <w:rsid w:val="002362C8"/>
    <w:rsid w:val="002363F1"/>
    <w:rsid w:val="002366FA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4CA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6D5"/>
    <w:rsid w:val="0025470C"/>
    <w:rsid w:val="002547BE"/>
    <w:rsid w:val="00254D42"/>
    <w:rsid w:val="0025745B"/>
    <w:rsid w:val="002577CC"/>
    <w:rsid w:val="002600A5"/>
    <w:rsid w:val="00260666"/>
    <w:rsid w:val="00261A1E"/>
    <w:rsid w:val="00261D6A"/>
    <w:rsid w:val="00262279"/>
    <w:rsid w:val="00262292"/>
    <w:rsid w:val="002629E1"/>
    <w:rsid w:val="00262C9C"/>
    <w:rsid w:val="00262F04"/>
    <w:rsid w:val="00264837"/>
    <w:rsid w:val="00264942"/>
    <w:rsid w:val="00264D5E"/>
    <w:rsid w:val="00264E97"/>
    <w:rsid w:val="00266080"/>
    <w:rsid w:val="00266F63"/>
    <w:rsid w:val="002670FA"/>
    <w:rsid w:val="00267A20"/>
    <w:rsid w:val="0027072E"/>
    <w:rsid w:val="00270A77"/>
    <w:rsid w:val="00270D31"/>
    <w:rsid w:val="002712BE"/>
    <w:rsid w:val="002716F2"/>
    <w:rsid w:val="00271929"/>
    <w:rsid w:val="00272689"/>
    <w:rsid w:val="00272E11"/>
    <w:rsid w:val="0027316F"/>
    <w:rsid w:val="00273B7A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02E"/>
    <w:rsid w:val="00280761"/>
    <w:rsid w:val="002808F8"/>
    <w:rsid w:val="00280AB6"/>
    <w:rsid w:val="00280D97"/>
    <w:rsid w:val="00280E7F"/>
    <w:rsid w:val="00281138"/>
    <w:rsid w:val="002816F3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255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0E1A"/>
    <w:rsid w:val="002A15B0"/>
    <w:rsid w:val="002A15B1"/>
    <w:rsid w:val="002A22C0"/>
    <w:rsid w:val="002A2F3A"/>
    <w:rsid w:val="002A3089"/>
    <w:rsid w:val="002A33C8"/>
    <w:rsid w:val="002A396E"/>
    <w:rsid w:val="002A3B3D"/>
    <w:rsid w:val="002A4424"/>
    <w:rsid w:val="002A4679"/>
    <w:rsid w:val="002A4C6C"/>
    <w:rsid w:val="002A517A"/>
    <w:rsid w:val="002A5228"/>
    <w:rsid w:val="002A56FF"/>
    <w:rsid w:val="002A670B"/>
    <w:rsid w:val="002A7338"/>
    <w:rsid w:val="002A760C"/>
    <w:rsid w:val="002B0286"/>
    <w:rsid w:val="002B02B5"/>
    <w:rsid w:val="002B07D1"/>
    <w:rsid w:val="002B0E80"/>
    <w:rsid w:val="002B0F80"/>
    <w:rsid w:val="002B177E"/>
    <w:rsid w:val="002B1A31"/>
    <w:rsid w:val="002B1B93"/>
    <w:rsid w:val="002B21F5"/>
    <w:rsid w:val="002B21FB"/>
    <w:rsid w:val="002B26EA"/>
    <w:rsid w:val="002B2AED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B97"/>
    <w:rsid w:val="002C0CBC"/>
    <w:rsid w:val="002C25E9"/>
    <w:rsid w:val="002C31CB"/>
    <w:rsid w:val="002C3255"/>
    <w:rsid w:val="002C36F4"/>
    <w:rsid w:val="002C56B0"/>
    <w:rsid w:val="002C57D7"/>
    <w:rsid w:val="002C60C8"/>
    <w:rsid w:val="002C629C"/>
    <w:rsid w:val="002C6966"/>
    <w:rsid w:val="002C6CAF"/>
    <w:rsid w:val="002C6EC7"/>
    <w:rsid w:val="002C77FD"/>
    <w:rsid w:val="002D0241"/>
    <w:rsid w:val="002D0437"/>
    <w:rsid w:val="002D0450"/>
    <w:rsid w:val="002D04E6"/>
    <w:rsid w:val="002D084D"/>
    <w:rsid w:val="002D089C"/>
    <w:rsid w:val="002D095F"/>
    <w:rsid w:val="002D09B5"/>
    <w:rsid w:val="002D1A8C"/>
    <w:rsid w:val="002D24DE"/>
    <w:rsid w:val="002D24EA"/>
    <w:rsid w:val="002D2A29"/>
    <w:rsid w:val="002D2C53"/>
    <w:rsid w:val="002D2C9F"/>
    <w:rsid w:val="002D4736"/>
    <w:rsid w:val="002D49E1"/>
    <w:rsid w:val="002D4EC8"/>
    <w:rsid w:val="002D5C43"/>
    <w:rsid w:val="002D644D"/>
    <w:rsid w:val="002D7003"/>
    <w:rsid w:val="002D79DD"/>
    <w:rsid w:val="002D7B61"/>
    <w:rsid w:val="002D7B6C"/>
    <w:rsid w:val="002D7EE9"/>
    <w:rsid w:val="002E0210"/>
    <w:rsid w:val="002E0643"/>
    <w:rsid w:val="002E08F4"/>
    <w:rsid w:val="002E0A09"/>
    <w:rsid w:val="002E0AEE"/>
    <w:rsid w:val="002E1186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DB3"/>
    <w:rsid w:val="002E7EFE"/>
    <w:rsid w:val="002E7F5A"/>
    <w:rsid w:val="002F0292"/>
    <w:rsid w:val="002F0617"/>
    <w:rsid w:val="002F0CB4"/>
    <w:rsid w:val="002F18E1"/>
    <w:rsid w:val="002F1A21"/>
    <w:rsid w:val="002F3860"/>
    <w:rsid w:val="002F4705"/>
    <w:rsid w:val="002F4999"/>
    <w:rsid w:val="002F63EF"/>
    <w:rsid w:val="002F6459"/>
    <w:rsid w:val="002F67FD"/>
    <w:rsid w:val="003006CA"/>
    <w:rsid w:val="00300CDB"/>
    <w:rsid w:val="0030108B"/>
    <w:rsid w:val="00301DAD"/>
    <w:rsid w:val="003024C6"/>
    <w:rsid w:val="00302A20"/>
    <w:rsid w:val="00303057"/>
    <w:rsid w:val="003030DC"/>
    <w:rsid w:val="003032C9"/>
    <w:rsid w:val="00303D8F"/>
    <w:rsid w:val="00304332"/>
    <w:rsid w:val="00304757"/>
    <w:rsid w:val="00304B3D"/>
    <w:rsid w:val="00304D06"/>
    <w:rsid w:val="0030506F"/>
    <w:rsid w:val="003056F7"/>
    <w:rsid w:val="0030687C"/>
    <w:rsid w:val="00310054"/>
    <w:rsid w:val="00310D08"/>
    <w:rsid w:val="003117A5"/>
    <w:rsid w:val="0031186E"/>
    <w:rsid w:val="00312493"/>
    <w:rsid w:val="0031285B"/>
    <w:rsid w:val="00312887"/>
    <w:rsid w:val="00312CB4"/>
    <w:rsid w:val="00312D6C"/>
    <w:rsid w:val="00312F8E"/>
    <w:rsid w:val="0031339D"/>
    <w:rsid w:val="00313B63"/>
    <w:rsid w:val="00313C44"/>
    <w:rsid w:val="00313C8C"/>
    <w:rsid w:val="00313DFB"/>
    <w:rsid w:val="00314140"/>
    <w:rsid w:val="0031450A"/>
    <w:rsid w:val="00314735"/>
    <w:rsid w:val="0031474C"/>
    <w:rsid w:val="00314E0A"/>
    <w:rsid w:val="00315221"/>
    <w:rsid w:val="00315D10"/>
    <w:rsid w:val="0031676D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3C"/>
    <w:rsid w:val="003235CB"/>
    <w:rsid w:val="00323734"/>
    <w:rsid w:val="00323EDD"/>
    <w:rsid w:val="00323F72"/>
    <w:rsid w:val="003240C2"/>
    <w:rsid w:val="00324685"/>
    <w:rsid w:val="003247BE"/>
    <w:rsid w:val="00325430"/>
    <w:rsid w:val="0032547E"/>
    <w:rsid w:val="0032668D"/>
    <w:rsid w:val="003266B0"/>
    <w:rsid w:val="003271AA"/>
    <w:rsid w:val="00327AD4"/>
    <w:rsid w:val="00327B83"/>
    <w:rsid w:val="00327F2E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50A"/>
    <w:rsid w:val="00334CB5"/>
    <w:rsid w:val="00335E41"/>
    <w:rsid w:val="003363E4"/>
    <w:rsid w:val="00336E81"/>
    <w:rsid w:val="003370BB"/>
    <w:rsid w:val="003371D3"/>
    <w:rsid w:val="00340129"/>
    <w:rsid w:val="00340508"/>
    <w:rsid w:val="00340C25"/>
    <w:rsid w:val="00341728"/>
    <w:rsid w:val="00341ED9"/>
    <w:rsid w:val="00342187"/>
    <w:rsid w:val="00342208"/>
    <w:rsid w:val="0034229F"/>
    <w:rsid w:val="00342CEA"/>
    <w:rsid w:val="00343106"/>
    <w:rsid w:val="003440F9"/>
    <w:rsid w:val="00344766"/>
    <w:rsid w:val="00345FF5"/>
    <w:rsid w:val="003463AF"/>
    <w:rsid w:val="003469E4"/>
    <w:rsid w:val="00347482"/>
    <w:rsid w:val="003478AC"/>
    <w:rsid w:val="00347E36"/>
    <w:rsid w:val="00350172"/>
    <w:rsid w:val="00350E1C"/>
    <w:rsid w:val="003511F6"/>
    <w:rsid w:val="00351531"/>
    <w:rsid w:val="0035164F"/>
    <w:rsid w:val="00351894"/>
    <w:rsid w:val="00352BB3"/>
    <w:rsid w:val="00352C72"/>
    <w:rsid w:val="003530B3"/>
    <w:rsid w:val="00353153"/>
    <w:rsid w:val="00353EA4"/>
    <w:rsid w:val="00354979"/>
    <w:rsid w:val="0035504B"/>
    <w:rsid w:val="00355831"/>
    <w:rsid w:val="00355CB2"/>
    <w:rsid w:val="00355DAC"/>
    <w:rsid w:val="00355F2B"/>
    <w:rsid w:val="003562A8"/>
    <w:rsid w:val="00356E68"/>
    <w:rsid w:val="00357747"/>
    <w:rsid w:val="003579B2"/>
    <w:rsid w:val="00360040"/>
    <w:rsid w:val="00361150"/>
    <w:rsid w:val="003619EE"/>
    <w:rsid w:val="0036235B"/>
    <w:rsid w:val="00362921"/>
    <w:rsid w:val="00362B28"/>
    <w:rsid w:val="00362C88"/>
    <w:rsid w:val="00363011"/>
    <w:rsid w:val="00363752"/>
    <w:rsid w:val="00363E5E"/>
    <w:rsid w:val="003649E1"/>
    <w:rsid w:val="00364DC0"/>
    <w:rsid w:val="00365030"/>
    <w:rsid w:val="0036511D"/>
    <w:rsid w:val="003655F7"/>
    <w:rsid w:val="00365832"/>
    <w:rsid w:val="0036590D"/>
    <w:rsid w:val="003659F9"/>
    <w:rsid w:val="0036634B"/>
    <w:rsid w:val="0036706A"/>
    <w:rsid w:val="00367877"/>
    <w:rsid w:val="00367995"/>
    <w:rsid w:val="00367C6B"/>
    <w:rsid w:val="00367D1A"/>
    <w:rsid w:val="00370778"/>
    <w:rsid w:val="00370DFE"/>
    <w:rsid w:val="00371450"/>
    <w:rsid w:val="00371A51"/>
    <w:rsid w:val="00371A76"/>
    <w:rsid w:val="00371DC0"/>
    <w:rsid w:val="0037269C"/>
    <w:rsid w:val="003726CF"/>
    <w:rsid w:val="00372F6A"/>
    <w:rsid w:val="003744A4"/>
    <w:rsid w:val="003750F2"/>
    <w:rsid w:val="003755A0"/>
    <w:rsid w:val="00375CAC"/>
    <w:rsid w:val="00376197"/>
    <w:rsid w:val="00376C7F"/>
    <w:rsid w:val="0037719A"/>
    <w:rsid w:val="00377446"/>
    <w:rsid w:val="00377C55"/>
    <w:rsid w:val="00380330"/>
    <w:rsid w:val="0038096E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1B"/>
    <w:rsid w:val="0038453A"/>
    <w:rsid w:val="00384877"/>
    <w:rsid w:val="00384918"/>
    <w:rsid w:val="00385116"/>
    <w:rsid w:val="00385371"/>
    <w:rsid w:val="0038543C"/>
    <w:rsid w:val="00385832"/>
    <w:rsid w:val="003858F0"/>
    <w:rsid w:val="00386208"/>
    <w:rsid w:val="00386328"/>
    <w:rsid w:val="00386A25"/>
    <w:rsid w:val="00386B7A"/>
    <w:rsid w:val="003870B6"/>
    <w:rsid w:val="0038718F"/>
    <w:rsid w:val="00387BD9"/>
    <w:rsid w:val="003904FB"/>
    <w:rsid w:val="00391932"/>
    <w:rsid w:val="00391D2C"/>
    <w:rsid w:val="00391D52"/>
    <w:rsid w:val="00391FBF"/>
    <w:rsid w:val="00392684"/>
    <w:rsid w:val="00392B56"/>
    <w:rsid w:val="00392F59"/>
    <w:rsid w:val="003930B1"/>
    <w:rsid w:val="003930F7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1CE"/>
    <w:rsid w:val="00396B63"/>
    <w:rsid w:val="003974ED"/>
    <w:rsid w:val="00397926"/>
    <w:rsid w:val="003A027D"/>
    <w:rsid w:val="003A09A2"/>
    <w:rsid w:val="003A0D21"/>
    <w:rsid w:val="003A11C5"/>
    <w:rsid w:val="003A13DD"/>
    <w:rsid w:val="003A24B3"/>
    <w:rsid w:val="003A2AB0"/>
    <w:rsid w:val="003A3A63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0C7"/>
    <w:rsid w:val="003A678E"/>
    <w:rsid w:val="003A680F"/>
    <w:rsid w:val="003A7025"/>
    <w:rsid w:val="003A7201"/>
    <w:rsid w:val="003A7C51"/>
    <w:rsid w:val="003A7D7E"/>
    <w:rsid w:val="003A7F2F"/>
    <w:rsid w:val="003B0281"/>
    <w:rsid w:val="003B0400"/>
    <w:rsid w:val="003B0A9C"/>
    <w:rsid w:val="003B1805"/>
    <w:rsid w:val="003B1AC2"/>
    <w:rsid w:val="003B26AC"/>
    <w:rsid w:val="003B27CC"/>
    <w:rsid w:val="003B2C1B"/>
    <w:rsid w:val="003B37C4"/>
    <w:rsid w:val="003B3ADE"/>
    <w:rsid w:val="003B44EF"/>
    <w:rsid w:val="003B4F1B"/>
    <w:rsid w:val="003B507E"/>
    <w:rsid w:val="003B528F"/>
    <w:rsid w:val="003B53D7"/>
    <w:rsid w:val="003B56E4"/>
    <w:rsid w:val="003B5984"/>
    <w:rsid w:val="003B60EE"/>
    <w:rsid w:val="003B60FA"/>
    <w:rsid w:val="003B69B5"/>
    <w:rsid w:val="003C01E5"/>
    <w:rsid w:val="003C034D"/>
    <w:rsid w:val="003C14A6"/>
    <w:rsid w:val="003C1D71"/>
    <w:rsid w:val="003C1E36"/>
    <w:rsid w:val="003C27EA"/>
    <w:rsid w:val="003C3014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0B53"/>
    <w:rsid w:val="003D1724"/>
    <w:rsid w:val="003D178D"/>
    <w:rsid w:val="003D2048"/>
    <w:rsid w:val="003D235D"/>
    <w:rsid w:val="003D288C"/>
    <w:rsid w:val="003D36F0"/>
    <w:rsid w:val="003D3A13"/>
    <w:rsid w:val="003D3B32"/>
    <w:rsid w:val="003D442C"/>
    <w:rsid w:val="003D4DF0"/>
    <w:rsid w:val="003D4FA9"/>
    <w:rsid w:val="003D5364"/>
    <w:rsid w:val="003D5678"/>
    <w:rsid w:val="003D5AF4"/>
    <w:rsid w:val="003D66B0"/>
    <w:rsid w:val="003D6A30"/>
    <w:rsid w:val="003D6EB5"/>
    <w:rsid w:val="003D701C"/>
    <w:rsid w:val="003D70CA"/>
    <w:rsid w:val="003D7117"/>
    <w:rsid w:val="003D7257"/>
    <w:rsid w:val="003D7E71"/>
    <w:rsid w:val="003E007D"/>
    <w:rsid w:val="003E0ED1"/>
    <w:rsid w:val="003E1251"/>
    <w:rsid w:val="003E1311"/>
    <w:rsid w:val="003E147B"/>
    <w:rsid w:val="003E1C42"/>
    <w:rsid w:val="003E1E04"/>
    <w:rsid w:val="003E2072"/>
    <w:rsid w:val="003E2698"/>
    <w:rsid w:val="003E27FF"/>
    <w:rsid w:val="003E2C66"/>
    <w:rsid w:val="003E2DC5"/>
    <w:rsid w:val="003E2F22"/>
    <w:rsid w:val="003E345A"/>
    <w:rsid w:val="003E4890"/>
    <w:rsid w:val="003E4A60"/>
    <w:rsid w:val="003E4BF7"/>
    <w:rsid w:val="003E4DC1"/>
    <w:rsid w:val="003E4FAD"/>
    <w:rsid w:val="003E5492"/>
    <w:rsid w:val="003E5B79"/>
    <w:rsid w:val="003E5C4F"/>
    <w:rsid w:val="003E6250"/>
    <w:rsid w:val="003E66E0"/>
    <w:rsid w:val="003E684C"/>
    <w:rsid w:val="003F08F4"/>
    <w:rsid w:val="003F09EE"/>
    <w:rsid w:val="003F154C"/>
    <w:rsid w:val="003F17D6"/>
    <w:rsid w:val="003F17EA"/>
    <w:rsid w:val="003F191A"/>
    <w:rsid w:val="003F1C0E"/>
    <w:rsid w:val="003F23BF"/>
    <w:rsid w:val="003F257A"/>
    <w:rsid w:val="003F2B9F"/>
    <w:rsid w:val="003F3992"/>
    <w:rsid w:val="003F3C03"/>
    <w:rsid w:val="003F3D4C"/>
    <w:rsid w:val="003F3E7B"/>
    <w:rsid w:val="003F52DF"/>
    <w:rsid w:val="003F5474"/>
    <w:rsid w:val="003F58C3"/>
    <w:rsid w:val="003F5988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C80"/>
    <w:rsid w:val="00401F2B"/>
    <w:rsid w:val="0040217D"/>
    <w:rsid w:val="004029CE"/>
    <w:rsid w:val="00403546"/>
    <w:rsid w:val="004035A1"/>
    <w:rsid w:val="00403ED8"/>
    <w:rsid w:val="00404479"/>
    <w:rsid w:val="004045D4"/>
    <w:rsid w:val="0040485B"/>
    <w:rsid w:val="00405445"/>
    <w:rsid w:val="00405CEF"/>
    <w:rsid w:val="00406AE6"/>
    <w:rsid w:val="00406AEA"/>
    <w:rsid w:val="00406D6E"/>
    <w:rsid w:val="00406E6B"/>
    <w:rsid w:val="00407C11"/>
    <w:rsid w:val="00407F09"/>
    <w:rsid w:val="00407FED"/>
    <w:rsid w:val="00410824"/>
    <w:rsid w:val="00410E63"/>
    <w:rsid w:val="00410E7A"/>
    <w:rsid w:val="00411A90"/>
    <w:rsid w:val="00411E23"/>
    <w:rsid w:val="004124BC"/>
    <w:rsid w:val="004128E8"/>
    <w:rsid w:val="00412C01"/>
    <w:rsid w:val="004139C0"/>
    <w:rsid w:val="00413B24"/>
    <w:rsid w:val="00413B8D"/>
    <w:rsid w:val="0041410B"/>
    <w:rsid w:val="00414362"/>
    <w:rsid w:val="00415124"/>
    <w:rsid w:val="0041547E"/>
    <w:rsid w:val="004157AF"/>
    <w:rsid w:val="0041587D"/>
    <w:rsid w:val="00415AC3"/>
    <w:rsid w:val="004160FB"/>
    <w:rsid w:val="00416609"/>
    <w:rsid w:val="00416738"/>
    <w:rsid w:val="004177D3"/>
    <w:rsid w:val="004206A7"/>
    <w:rsid w:val="00420B79"/>
    <w:rsid w:val="00421BCA"/>
    <w:rsid w:val="00421E60"/>
    <w:rsid w:val="00422010"/>
    <w:rsid w:val="00422227"/>
    <w:rsid w:val="004227A8"/>
    <w:rsid w:val="00423840"/>
    <w:rsid w:val="00423925"/>
    <w:rsid w:val="00424545"/>
    <w:rsid w:val="004247BC"/>
    <w:rsid w:val="00424A4A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283"/>
    <w:rsid w:val="00432418"/>
    <w:rsid w:val="0043254E"/>
    <w:rsid w:val="00432835"/>
    <w:rsid w:val="004335B3"/>
    <w:rsid w:val="0043390D"/>
    <w:rsid w:val="00433B62"/>
    <w:rsid w:val="0043436D"/>
    <w:rsid w:val="00434519"/>
    <w:rsid w:val="00435161"/>
    <w:rsid w:val="00435558"/>
    <w:rsid w:val="004358AA"/>
    <w:rsid w:val="004361C2"/>
    <w:rsid w:val="00436389"/>
    <w:rsid w:val="00436948"/>
    <w:rsid w:val="00436ED8"/>
    <w:rsid w:val="0043736C"/>
    <w:rsid w:val="00437703"/>
    <w:rsid w:val="00437B1A"/>
    <w:rsid w:val="00440803"/>
    <w:rsid w:val="0044082A"/>
    <w:rsid w:val="00440E70"/>
    <w:rsid w:val="004415E7"/>
    <w:rsid w:val="004423F9"/>
    <w:rsid w:val="004425D9"/>
    <w:rsid w:val="00442A62"/>
    <w:rsid w:val="00442FBA"/>
    <w:rsid w:val="00443064"/>
    <w:rsid w:val="004434C9"/>
    <w:rsid w:val="00443618"/>
    <w:rsid w:val="00443B54"/>
    <w:rsid w:val="00444154"/>
    <w:rsid w:val="0044419A"/>
    <w:rsid w:val="004450E3"/>
    <w:rsid w:val="00445352"/>
    <w:rsid w:val="00445896"/>
    <w:rsid w:val="004459FA"/>
    <w:rsid w:val="00445BE2"/>
    <w:rsid w:val="004466F6"/>
    <w:rsid w:val="00447B50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5DE1"/>
    <w:rsid w:val="0045651E"/>
    <w:rsid w:val="00456E98"/>
    <w:rsid w:val="00457198"/>
    <w:rsid w:val="00457215"/>
    <w:rsid w:val="0045751B"/>
    <w:rsid w:val="004577A7"/>
    <w:rsid w:val="0045786C"/>
    <w:rsid w:val="004579AA"/>
    <w:rsid w:val="00457D21"/>
    <w:rsid w:val="00460105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C66"/>
    <w:rsid w:val="00464F08"/>
    <w:rsid w:val="00465156"/>
    <w:rsid w:val="0046558A"/>
    <w:rsid w:val="00465C51"/>
    <w:rsid w:val="00467949"/>
    <w:rsid w:val="00467A59"/>
    <w:rsid w:val="00467EA3"/>
    <w:rsid w:val="004717FF"/>
    <w:rsid w:val="00472479"/>
    <w:rsid w:val="0047249C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8E6"/>
    <w:rsid w:val="00480B10"/>
    <w:rsid w:val="00480BB5"/>
    <w:rsid w:val="004812BD"/>
    <w:rsid w:val="00481E72"/>
    <w:rsid w:val="00481FB1"/>
    <w:rsid w:val="0048231E"/>
    <w:rsid w:val="0048259C"/>
    <w:rsid w:val="00482630"/>
    <w:rsid w:val="00482996"/>
    <w:rsid w:val="00482D09"/>
    <w:rsid w:val="0048304B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AF1"/>
    <w:rsid w:val="00485BC8"/>
    <w:rsid w:val="00486096"/>
    <w:rsid w:val="0048619C"/>
    <w:rsid w:val="004861EE"/>
    <w:rsid w:val="0048662F"/>
    <w:rsid w:val="00486769"/>
    <w:rsid w:val="00486964"/>
    <w:rsid w:val="004870FD"/>
    <w:rsid w:val="0049000B"/>
    <w:rsid w:val="00490060"/>
    <w:rsid w:val="004903EE"/>
    <w:rsid w:val="004914F3"/>
    <w:rsid w:val="00491B27"/>
    <w:rsid w:val="00491F9B"/>
    <w:rsid w:val="0049298A"/>
    <w:rsid w:val="00493AC1"/>
    <w:rsid w:val="00493C43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27"/>
    <w:rsid w:val="004971B0"/>
    <w:rsid w:val="004973AE"/>
    <w:rsid w:val="00497B59"/>
    <w:rsid w:val="00497C82"/>
    <w:rsid w:val="00497F6F"/>
    <w:rsid w:val="004A144E"/>
    <w:rsid w:val="004A1652"/>
    <w:rsid w:val="004A24D3"/>
    <w:rsid w:val="004A28F1"/>
    <w:rsid w:val="004A2D43"/>
    <w:rsid w:val="004A36B1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8F9"/>
    <w:rsid w:val="004B2909"/>
    <w:rsid w:val="004B3663"/>
    <w:rsid w:val="004B467F"/>
    <w:rsid w:val="004B4CDB"/>
    <w:rsid w:val="004B55D5"/>
    <w:rsid w:val="004B5B11"/>
    <w:rsid w:val="004B5B56"/>
    <w:rsid w:val="004B5DD7"/>
    <w:rsid w:val="004B6360"/>
    <w:rsid w:val="004B63DF"/>
    <w:rsid w:val="004B6F33"/>
    <w:rsid w:val="004B7DE2"/>
    <w:rsid w:val="004C0588"/>
    <w:rsid w:val="004C06D0"/>
    <w:rsid w:val="004C0E2A"/>
    <w:rsid w:val="004C1E22"/>
    <w:rsid w:val="004C1E50"/>
    <w:rsid w:val="004C38B2"/>
    <w:rsid w:val="004C474E"/>
    <w:rsid w:val="004C47D6"/>
    <w:rsid w:val="004C5364"/>
    <w:rsid w:val="004C55AA"/>
    <w:rsid w:val="004C5967"/>
    <w:rsid w:val="004C5E75"/>
    <w:rsid w:val="004C6A36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CC5"/>
    <w:rsid w:val="004D2E68"/>
    <w:rsid w:val="004D3218"/>
    <w:rsid w:val="004D3C80"/>
    <w:rsid w:val="004D4557"/>
    <w:rsid w:val="004D4AF1"/>
    <w:rsid w:val="004D5625"/>
    <w:rsid w:val="004D614D"/>
    <w:rsid w:val="004D62BB"/>
    <w:rsid w:val="004D638C"/>
    <w:rsid w:val="004D6EE9"/>
    <w:rsid w:val="004E06AF"/>
    <w:rsid w:val="004E0BEA"/>
    <w:rsid w:val="004E0F9D"/>
    <w:rsid w:val="004E1264"/>
    <w:rsid w:val="004E12D1"/>
    <w:rsid w:val="004E14BD"/>
    <w:rsid w:val="004E1930"/>
    <w:rsid w:val="004E1E6A"/>
    <w:rsid w:val="004E2218"/>
    <w:rsid w:val="004E239B"/>
    <w:rsid w:val="004E26BB"/>
    <w:rsid w:val="004E2797"/>
    <w:rsid w:val="004E2D23"/>
    <w:rsid w:val="004E3857"/>
    <w:rsid w:val="004E469D"/>
    <w:rsid w:val="004E493E"/>
    <w:rsid w:val="004E51E6"/>
    <w:rsid w:val="004E5662"/>
    <w:rsid w:val="004E5D4C"/>
    <w:rsid w:val="004E6122"/>
    <w:rsid w:val="004E6750"/>
    <w:rsid w:val="004E67F8"/>
    <w:rsid w:val="004E6957"/>
    <w:rsid w:val="004F0118"/>
    <w:rsid w:val="004F0281"/>
    <w:rsid w:val="004F09B3"/>
    <w:rsid w:val="004F0C3E"/>
    <w:rsid w:val="004F0C9D"/>
    <w:rsid w:val="004F1350"/>
    <w:rsid w:val="004F149E"/>
    <w:rsid w:val="004F271B"/>
    <w:rsid w:val="004F30D9"/>
    <w:rsid w:val="004F3238"/>
    <w:rsid w:val="004F355E"/>
    <w:rsid w:val="004F36F4"/>
    <w:rsid w:val="004F3F96"/>
    <w:rsid w:val="004F45A3"/>
    <w:rsid w:val="004F56E9"/>
    <w:rsid w:val="004F5F7D"/>
    <w:rsid w:val="004F6FD7"/>
    <w:rsid w:val="004F7299"/>
    <w:rsid w:val="005006C6"/>
    <w:rsid w:val="0050124B"/>
    <w:rsid w:val="005016E8"/>
    <w:rsid w:val="0050182E"/>
    <w:rsid w:val="005024CD"/>
    <w:rsid w:val="00502632"/>
    <w:rsid w:val="0050290E"/>
    <w:rsid w:val="00502DA6"/>
    <w:rsid w:val="00502EEB"/>
    <w:rsid w:val="00503F6C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5BC2"/>
    <w:rsid w:val="005175BF"/>
    <w:rsid w:val="00517BAD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9E8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27F53"/>
    <w:rsid w:val="005305D7"/>
    <w:rsid w:val="00530643"/>
    <w:rsid w:val="00531100"/>
    <w:rsid w:val="005317FB"/>
    <w:rsid w:val="0053284E"/>
    <w:rsid w:val="00532AF8"/>
    <w:rsid w:val="00533A84"/>
    <w:rsid w:val="00533B86"/>
    <w:rsid w:val="00533CD2"/>
    <w:rsid w:val="0053427F"/>
    <w:rsid w:val="005343F9"/>
    <w:rsid w:val="00534A13"/>
    <w:rsid w:val="0053531F"/>
    <w:rsid w:val="00535525"/>
    <w:rsid w:val="00535528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391F"/>
    <w:rsid w:val="005455E7"/>
    <w:rsid w:val="0054586E"/>
    <w:rsid w:val="00545CB6"/>
    <w:rsid w:val="00545D8A"/>
    <w:rsid w:val="0054616C"/>
    <w:rsid w:val="005463DA"/>
    <w:rsid w:val="0054665F"/>
    <w:rsid w:val="0054708A"/>
    <w:rsid w:val="005470F4"/>
    <w:rsid w:val="00547FDA"/>
    <w:rsid w:val="00550132"/>
    <w:rsid w:val="00550226"/>
    <w:rsid w:val="0055072E"/>
    <w:rsid w:val="00550BB3"/>
    <w:rsid w:val="005521AD"/>
    <w:rsid w:val="00552F88"/>
    <w:rsid w:val="00553760"/>
    <w:rsid w:val="00553907"/>
    <w:rsid w:val="005539B3"/>
    <w:rsid w:val="00553BBF"/>
    <w:rsid w:val="00553CA6"/>
    <w:rsid w:val="0055405B"/>
    <w:rsid w:val="005543A6"/>
    <w:rsid w:val="0055483B"/>
    <w:rsid w:val="00554BC8"/>
    <w:rsid w:val="00554C71"/>
    <w:rsid w:val="00554F09"/>
    <w:rsid w:val="00554F2E"/>
    <w:rsid w:val="00555A26"/>
    <w:rsid w:val="00555CA3"/>
    <w:rsid w:val="00555FFF"/>
    <w:rsid w:val="00556BAD"/>
    <w:rsid w:val="00556DF4"/>
    <w:rsid w:val="00557127"/>
    <w:rsid w:val="005578E5"/>
    <w:rsid w:val="00557B99"/>
    <w:rsid w:val="00560234"/>
    <w:rsid w:val="005606EE"/>
    <w:rsid w:val="005608D9"/>
    <w:rsid w:val="0056152C"/>
    <w:rsid w:val="0056185E"/>
    <w:rsid w:val="00561DE1"/>
    <w:rsid w:val="00563118"/>
    <w:rsid w:val="0056378F"/>
    <w:rsid w:val="00563D82"/>
    <w:rsid w:val="00563E0B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67F35"/>
    <w:rsid w:val="005700E9"/>
    <w:rsid w:val="0057066C"/>
    <w:rsid w:val="00570704"/>
    <w:rsid w:val="00570D66"/>
    <w:rsid w:val="00570E40"/>
    <w:rsid w:val="00570F83"/>
    <w:rsid w:val="00571522"/>
    <w:rsid w:val="00571719"/>
    <w:rsid w:val="00571971"/>
    <w:rsid w:val="005731EC"/>
    <w:rsid w:val="005736BF"/>
    <w:rsid w:val="0057372E"/>
    <w:rsid w:val="0057388A"/>
    <w:rsid w:val="00573E8F"/>
    <w:rsid w:val="00574048"/>
    <w:rsid w:val="005746CB"/>
    <w:rsid w:val="00574994"/>
    <w:rsid w:val="00574AC9"/>
    <w:rsid w:val="00575214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6DA"/>
    <w:rsid w:val="00580FC4"/>
    <w:rsid w:val="0058259C"/>
    <w:rsid w:val="00582AA1"/>
    <w:rsid w:val="00582F2A"/>
    <w:rsid w:val="00583298"/>
    <w:rsid w:val="0058372F"/>
    <w:rsid w:val="0058388A"/>
    <w:rsid w:val="005839FA"/>
    <w:rsid w:val="00583B82"/>
    <w:rsid w:val="0058416B"/>
    <w:rsid w:val="0058449F"/>
    <w:rsid w:val="005846E5"/>
    <w:rsid w:val="00584BD3"/>
    <w:rsid w:val="00585378"/>
    <w:rsid w:val="0058575E"/>
    <w:rsid w:val="00585FCD"/>
    <w:rsid w:val="0058704D"/>
    <w:rsid w:val="00587252"/>
    <w:rsid w:val="00587A01"/>
    <w:rsid w:val="00587B48"/>
    <w:rsid w:val="0059020B"/>
    <w:rsid w:val="005908F6"/>
    <w:rsid w:val="00590DCB"/>
    <w:rsid w:val="00590E38"/>
    <w:rsid w:val="005913AA"/>
    <w:rsid w:val="00591625"/>
    <w:rsid w:val="0059238B"/>
    <w:rsid w:val="00592654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16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1"/>
    <w:rsid w:val="005A4A33"/>
    <w:rsid w:val="005A4C3D"/>
    <w:rsid w:val="005A4FED"/>
    <w:rsid w:val="005A5EBF"/>
    <w:rsid w:val="005A610A"/>
    <w:rsid w:val="005A637F"/>
    <w:rsid w:val="005A66F0"/>
    <w:rsid w:val="005A6E52"/>
    <w:rsid w:val="005A6F73"/>
    <w:rsid w:val="005A7D12"/>
    <w:rsid w:val="005B0A5D"/>
    <w:rsid w:val="005B12B1"/>
    <w:rsid w:val="005B2AF2"/>
    <w:rsid w:val="005B2F5E"/>
    <w:rsid w:val="005B35C2"/>
    <w:rsid w:val="005B3704"/>
    <w:rsid w:val="005B3E0E"/>
    <w:rsid w:val="005B4099"/>
    <w:rsid w:val="005B4402"/>
    <w:rsid w:val="005B465F"/>
    <w:rsid w:val="005B505F"/>
    <w:rsid w:val="005B53D5"/>
    <w:rsid w:val="005B5523"/>
    <w:rsid w:val="005B57B5"/>
    <w:rsid w:val="005B6463"/>
    <w:rsid w:val="005B6E0B"/>
    <w:rsid w:val="005B703F"/>
    <w:rsid w:val="005B773C"/>
    <w:rsid w:val="005B7CC6"/>
    <w:rsid w:val="005C0B70"/>
    <w:rsid w:val="005C1456"/>
    <w:rsid w:val="005C16BE"/>
    <w:rsid w:val="005C19E7"/>
    <w:rsid w:val="005C23BD"/>
    <w:rsid w:val="005C2C65"/>
    <w:rsid w:val="005C2D72"/>
    <w:rsid w:val="005C2F2D"/>
    <w:rsid w:val="005C34BD"/>
    <w:rsid w:val="005C377D"/>
    <w:rsid w:val="005C3898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70B"/>
    <w:rsid w:val="005C79A5"/>
    <w:rsid w:val="005D0299"/>
    <w:rsid w:val="005D14D1"/>
    <w:rsid w:val="005D167B"/>
    <w:rsid w:val="005D1CE9"/>
    <w:rsid w:val="005D2176"/>
    <w:rsid w:val="005D2919"/>
    <w:rsid w:val="005D2957"/>
    <w:rsid w:val="005D2B7E"/>
    <w:rsid w:val="005D36AE"/>
    <w:rsid w:val="005D4166"/>
    <w:rsid w:val="005D43B0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A12"/>
    <w:rsid w:val="005D7D2E"/>
    <w:rsid w:val="005E0013"/>
    <w:rsid w:val="005E174D"/>
    <w:rsid w:val="005E1AB6"/>
    <w:rsid w:val="005E2ADF"/>
    <w:rsid w:val="005E35C2"/>
    <w:rsid w:val="005E3820"/>
    <w:rsid w:val="005E42B3"/>
    <w:rsid w:val="005E4968"/>
    <w:rsid w:val="005E4D06"/>
    <w:rsid w:val="005E4F63"/>
    <w:rsid w:val="005E53C1"/>
    <w:rsid w:val="005E5B4A"/>
    <w:rsid w:val="005E5CC1"/>
    <w:rsid w:val="005E5F3F"/>
    <w:rsid w:val="005E64C9"/>
    <w:rsid w:val="005E6638"/>
    <w:rsid w:val="005E707C"/>
    <w:rsid w:val="005E7219"/>
    <w:rsid w:val="005E730F"/>
    <w:rsid w:val="005E7B10"/>
    <w:rsid w:val="005F1A7B"/>
    <w:rsid w:val="005F257D"/>
    <w:rsid w:val="005F2D3C"/>
    <w:rsid w:val="005F2DF6"/>
    <w:rsid w:val="005F2EA7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2DC"/>
    <w:rsid w:val="00605600"/>
    <w:rsid w:val="00605BAF"/>
    <w:rsid w:val="00606057"/>
    <w:rsid w:val="006060CB"/>
    <w:rsid w:val="006060FA"/>
    <w:rsid w:val="00607FDA"/>
    <w:rsid w:val="0061056F"/>
    <w:rsid w:val="00610A14"/>
    <w:rsid w:val="0061104A"/>
    <w:rsid w:val="00611536"/>
    <w:rsid w:val="00611A4C"/>
    <w:rsid w:val="00611E48"/>
    <w:rsid w:val="006122CA"/>
    <w:rsid w:val="00613304"/>
    <w:rsid w:val="00613E99"/>
    <w:rsid w:val="00613F18"/>
    <w:rsid w:val="00614141"/>
    <w:rsid w:val="00614A72"/>
    <w:rsid w:val="0061580B"/>
    <w:rsid w:val="00615B56"/>
    <w:rsid w:val="00615D5F"/>
    <w:rsid w:val="00615EC3"/>
    <w:rsid w:val="0061716C"/>
    <w:rsid w:val="006172A6"/>
    <w:rsid w:val="006174E1"/>
    <w:rsid w:val="006200E3"/>
    <w:rsid w:val="006205C6"/>
    <w:rsid w:val="00620716"/>
    <w:rsid w:val="006209DE"/>
    <w:rsid w:val="00620B6D"/>
    <w:rsid w:val="0062111D"/>
    <w:rsid w:val="00622023"/>
    <w:rsid w:val="00622F5D"/>
    <w:rsid w:val="006237CC"/>
    <w:rsid w:val="00623BD0"/>
    <w:rsid w:val="006240AB"/>
    <w:rsid w:val="00624704"/>
    <w:rsid w:val="00624AE7"/>
    <w:rsid w:val="00624C8C"/>
    <w:rsid w:val="00624E51"/>
    <w:rsid w:val="006252AA"/>
    <w:rsid w:val="00625391"/>
    <w:rsid w:val="006255B8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C48"/>
    <w:rsid w:val="00632EBB"/>
    <w:rsid w:val="00634719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3CD"/>
    <w:rsid w:val="006366EB"/>
    <w:rsid w:val="00636DD6"/>
    <w:rsid w:val="00637694"/>
    <w:rsid w:val="00640BBF"/>
    <w:rsid w:val="006410D1"/>
    <w:rsid w:val="0064184F"/>
    <w:rsid w:val="00641A4A"/>
    <w:rsid w:val="006427EE"/>
    <w:rsid w:val="00642BCA"/>
    <w:rsid w:val="006430F8"/>
    <w:rsid w:val="00643536"/>
    <w:rsid w:val="00643E2F"/>
    <w:rsid w:val="00644281"/>
    <w:rsid w:val="00644485"/>
    <w:rsid w:val="006447A4"/>
    <w:rsid w:val="006447DF"/>
    <w:rsid w:val="00644816"/>
    <w:rsid w:val="00644C93"/>
    <w:rsid w:val="00644E70"/>
    <w:rsid w:val="00645124"/>
    <w:rsid w:val="00645313"/>
    <w:rsid w:val="00646296"/>
    <w:rsid w:val="006465E0"/>
    <w:rsid w:val="0064678F"/>
    <w:rsid w:val="00646CB8"/>
    <w:rsid w:val="0064700B"/>
    <w:rsid w:val="00647184"/>
    <w:rsid w:val="0064789F"/>
    <w:rsid w:val="00647DA2"/>
    <w:rsid w:val="00647DD7"/>
    <w:rsid w:val="00647E30"/>
    <w:rsid w:val="00650515"/>
    <w:rsid w:val="006517A8"/>
    <w:rsid w:val="00651925"/>
    <w:rsid w:val="0065233B"/>
    <w:rsid w:val="00652488"/>
    <w:rsid w:val="00652BE3"/>
    <w:rsid w:val="00652D65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D24"/>
    <w:rsid w:val="00660EEF"/>
    <w:rsid w:val="00660FC7"/>
    <w:rsid w:val="006611DC"/>
    <w:rsid w:val="006614FF"/>
    <w:rsid w:val="00661A66"/>
    <w:rsid w:val="00661EC2"/>
    <w:rsid w:val="0066232E"/>
    <w:rsid w:val="00662A83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8AC"/>
    <w:rsid w:val="00670A43"/>
    <w:rsid w:val="00670AB0"/>
    <w:rsid w:val="00670F60"/>
    <w:rsid w:val="00671389"/>
    <w:rsid w:val="006718C5"/>
    <w:rsid w:val="00672060"/>
    <w:rsid w:val="006721AA"/>
    <w:rsid w:val="00672981"/>
    <w:rsid w:val="00673045"/>
    <w:rsid w:val="0067319A"/>
    <w:rsid w:val="0067323C"/>
    <w:rsid w:val="006737B1"/>
    <w:rsid w:val="00673A50"/>
    <w:rsid w:val="00673E3B"/>
    <w:rsid w:val="0067498C"/>
    <w:rsid w:val="00676DB1"/>
    <w:rsid w:val="006772B7"/>
    <w:rsid w:val="00677385"/>
    <w:rsid w:val="00677655"/>
    <w:rsid w:val="0068011B"/>
    <w:rsid w:val="00680300"/>
    <w:rsid w:val="00680B8D"/>
    <w:rsid w:val="00680C92"/>
    <w:rsid w:val="00680E39"/>
    <w:rsid w:val="00680E4D"/>
    <w:rsid w:val="00680F15"/>
    <w:rsid w:val="0068125C"/>
    <w:rsid w:val="00681543"/>
    <w:rsid w:val="00681708"/>
    <w:rsid w:val="00681CDF"/>
    <w:rsid w:val="0068200A"/>
    <w:rsid w:val="0068206B"/>
    <w:rsid w:val="006820DD"/>
    <w:rsid w:val="006829CF"/>
    <w:rsid w:val="00682E1F"/>
    <w:rsid w:val="006836A9"/>
    <w:rsid w:val="006837A6"/>
    <w:rsid w:val="00684825"/>
    <w:rsid w:val="0068486C"/>
    <w:rsid w:val="00684F0C"/>
    <w:rsid w:val="006873BF"/>
    <w:rsid w:val="006878B5"/>
    <w:rsid w:val="00690048"/>
    <w:rsid w:val="0069004F"/>
    <w:rsid w:val="006900B0"/>
    <w:rsid w:val="0069052A"/>
    <w:rsid w:val="00690D47"/>
    <w:rsid w:val="00690EA4"/>
    <w:rsid w:val="00691BC2"/>
    <w:rsid w:val="00691BDF"/>
    <w:rsid w:val="00691E75"/>
    <w:rsid w:val="0069269F"/>
    <w:rsid w:val="00692E7D"/>
    <w:rsid w:val="00693042"/>
    <w:rsid w:val="006936EB"/>
    <w:rsid w:val="00693ACA"/>
    <w:rsid w:val="00693ADB"/>
    <w:rsid w:val="00693BAC"/>
    <w:rsid w:val="00693CA4"/>
    <w:rsid w:val="00693F9E"/>
    <w:rsid w:val="0069432E"/>
    <w:rsid w:val="0069464A"/>
    <w:rsid w:val="0069493A"/>
    <w:rsid w:val="00694A7B"/>
    <w:rsid w:val="00694B82"/>
    <w:rsid w:val="00696759"/>
    <w:rsid w:val="006967B3"/>
    <w:rsid w:val="006970E7"/>
    <w:rsid w:val="006974CF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8F"/>
    <w:rsid w:val="006B05EF"/>
    <w:rsid w:val="006B1DA3"/>
    <w:rsid w:val="006B2317"/>
    <w:rsid w:val="006B2A11"/>
    <w:rsid w:val="006B2B37"/>
    <w:rsid w:val="006B2D80"/>
    <w:rsid w:val="006B3027"/>
    <w:rsid w:val="006B3864"/>
    <w:rsid w:val="006B3CA8"/>
    <w:rsid w:val="006B4D2E"/>
    <w:rsid w:val="006B5D53"/>
    <w:rsid w:val="006B6029"/>
    <w:rsid w:val="006B64F9"/>
    <w:rsid w:val="006B6881"/>
    <w:rsid w:val="006B7C55"/>
    <w:rsid w:val="006B7D41"/>
    <w:rsid w:val="006C045F"/>
    <w:rsid w:val="006C091B"/>
    <w:rsid w:val="006C1FAB"/>
    <w:rsid w:val="006C2A18"/>
    <w:rsid w:val="006C2CAA"/>
    <w:rsid w:val="006C2EB5"/>
    <w:rsid w:val="006C3C80"/>
    <w:rsid w:val="006C4598"/>
    <w:rsid w:val="006C5394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2D3A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732"/>
    <w:rsid w:val="006E17C7"/>
    <w:rsid w:val="006E1CC6"/>
    <w:rsid w:val="006E1F1D"/>
    <w:rsid w:val="006E224A"/>
    <w:rsid w:val="006E22EE"/>
    <w:rsid w:val="006E2C4F"/>
    <w:rsid w:val="006E35AA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3F8"/>
    <w:rsid w:val="006F566B"/>
    <w:rsid w:val="006F5F1E"/>
    <w:rsid w:val="006F60CF"/>
    <w:rsid w:val="006F665C"/>
    <w:rsid w:val="006F7670"/>
    <w:rsid w:val="006F7C6A"/>
    <w:rsid w:val="00700105"/>
    <w:rsid w:val="007014D5"/>
    <w:rsid w:val="00701652"/>
    <w:rsid w:val="00701672"/>
    <w:rsid w:val="00701963"/>
    <w:rsid w:val="007023DC"/>
    <w:rsid w:val="00702458"/>
    <w:rsid w:val="0070256D"/>
    <w:rsid w:val="00702969"/>
    <w:rsid w:val="00702FF7"/>
    <w:rsid w:val="007030D5"/>
    <w:rsid w:val="00703280"/>
    <w:rsid w:val="00703471"/>
    <w:rsid w:val="00703937"/>
    <w:rsid w:val="00703D1C"/>
    <w:rsid w:val="00703DEC"/>
    <w:rsid w:val="00704C97"/>
    <w:rsid w:val="007052CA"/>
    <w:rsid w:val="0070557A"/>
    <w:rsid w:val="007058C4"/>
    <w:rsid w:val="007059BF"/>
    <w:rsid w:val="00706149"/>
    <w:rsid w:val="0070675A"/>
    <w:rsid w:val="00706B40"/>
    <w:rsid w:val="0070727F"/>
    <w:rsid w:val="007077AE"/>
    <w:rsid w:val="00707DDE"/>
    <w:rsid w:val="00707EF5"/>
    <w:rsid w:val="00710126"/>
    <w:rsid w:val="007101D5"/>
    <w:rsid w:val="00710805"/>
    <w:rsid w:val="0071127F"/>
    <w:rsid w:val="007113D1"/>
    <w:rsid w:val="00711DD0"/>
    <w:rsid w:val="00712667"/>
    <w:rsid w:val="0071285B"/>
    <w:rsid w:val="00712E0F"/>
    <w:rsid w:val="007132FC"/>
    <w:rsid w:val="00713800"/>
    <w:rsid w:val="00713924"/>
    <w:rsid w:val="00713FB7"/>
    <w:rsid w:val="00714515"/>
    <w:rsid w:val="00714EF3"/>
    <w:rsid w:val="00715ADB"/>
    <w:rsid w:val="00715B0D"/>
    <w:rsid w:val="00715B3D"/>
    <w:rsid w:val="00716A09"/>
    <w:rsid w:val="0071726A"/>
    <w:rsid w:val="0072038F"/>
    <w:rsid w:val="007203AE"/>
    <w:rsid w:val="00720DC6"/>
    <w:rsid w:val="00720EE9"/>
    <w:rsid w:val="0072184A"/>
    <w:rsid w:val="007221BE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70"/>
    <w:rsid w:val="00734AA3"/>
    <w:rsid w:val="00735ADA"/>
    <w:rsid w:val="00735CE0"/>
    <w:rsid w:val="00735D93"/>
    <w:rsid w:val="0073617C"/>
    <w:rsid w:val="007363B2"/>
    <w:rsid w:val="007369DC"/>
    <w:rsid w:val="00736B4B"/>
    <w:rsid w:val="00736C04"/>
    <w:rsid w:val="00736C3E"/>
    <w:rsid w:val="00737188"/>
    <w:rsid w:val="00737708"/>
    <w:rsid w:val="00737729"/>
    <w:rsid w:val="00737865"/>
    <w:rsid w:val="007403D8"/>
    <w:rsid w:val="007409CF"/>
    <w:rsid w:val="00740EFA"/>
    <w:rsid w:val="00740F4F"/>
    <w:rsid w:val="00741011"/>
    <w:rsid w:val="00741312"/>
    <w:rsid w:val="00742250"/>
    <w:rsid w:val="00742A29"/>
    <w:rsid w:val="00742A2A"/>
    <w:rsid w:val="00742D9C"/>
    <w:rsid w:val="0074355D"/>
    <w:rsid w:val="0074407D"/>
    <w:rsid w:val="00744157"/>
    <w:rsid w:val="00744797"/>
    <w:rsid w:val="00744BE1"/>
    <w:rsid w:val="00744D7B"/>
    <w:rsid w:val="00745988"/>
    <w:rsid w:val="00745DBE"/>
    <w:rsid w:val="0074644E"/>
    <w:rsid w:val="007464D6"/>
    <w:rsid w:val="00746D11"/>
    <w:rsid w:val="00746D55"/>
    <w:rsid w:val="00747368"/>
    <w:rsid w:val="00747696"/>
    <w:rsid w:val="00750E2F"/>
    <w:rsid w:val="00751411"/>
    <w:rsid w:val="0075260B"/>
    <w:rsid w:val="007527E2"/>
    <w:rsid w:val="00752F0F"/>
    <w:rsid w:val="0075334B"/>
    <w:rsid w:val="007537B1"/>
    <w:rsid w:val="00753C08"/>
    <w:rsid w:val="00753C1D"/>
    <w:rsid w:val="00753D7A"/>
    <w:rsid w:val="00753ED0"/>
    <w:rsid w:val="00754426"/>
    <w:rsid w:val="00755E14"/>
    <w:rsid w:val="007561DF"/>
    <w:rsid w:val="00756286"/>
    <w:rsid w:val="00756E2D"/>
    <w:rsid w:val="0075709A"/>
    <w:rsid w:val="007577FF"/>
    <w:rsid w:val="00757A8E"/>
    <w:rsid w:val="00757ED6"/>
    <w:rsid w:val="0076029C"/>
    <w:rsid w:val="00760DBF"/>
    <w:rsid w:val="007620E0"/>
    <w:rsid w:val="007621AC"/>
    <w:rsid w:val="007621E5"/>
    <w:rsid w:val="007622A5"/>
    <w:rsid w:val="0076233E"/>
    <w:rsid w:val="00762F55"/>
    <w:rsid w:val="007632E1"/>
    <w:rsid w:val="0076347B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082"/>
    <w:rsid w:val="00767278"/>
    <w:rsid w:val="00767FBE"/>
    <w:rsid w:val="00770371"/>
    <w:rsid w:val="007705AA"/>
    <w:rsid w:val="00770C81"/>
    <w:rsid w:val="0077134F"/>
    <w:rsid w:val="00771DEE"/>
    <w:rsid w:val="00771F31"/>
    <w:rsid w:val="0077258B"/>
    <w:rsid w:val="00773B42"/>
    <w:rsid w:val="00774FDB"/>
    <w:rsid w:val="00775099"/>
    <w:rsid w:val="0077573E"/>
    <w:rsid w:val="007761E4"/>
    <w:rsid w:val="00776AFE"/>
    <w:rsid w:val="00776D17"/>
    <w:rsid w:val="007775C1"/>
    <w:rsid w:val="00777EDB"/>
    <w:rsid w:val="0078003F"/>
    <w:rsid w:val="00780C09"/>
    <w:rsid w:val="00780E3A"/>
    <w:rsid w:val="0078118D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21B"/>
    <w:rsid w:val="007849A5"/>
    <w:rsid w:val="00784F55"/>
    <w:rsid w:val="007852E7"/>
    <w:rsid w:val="00785381"/>
    <w:rsid w:val="00785643"/>
    <w:rsid w:val="00785D26"/>
    <w:rsid w:val="00785DFF"/>
    <w:rsid w:val="00785EB3"/>
    <w:rsid w:val="00786326"/>
    <w:rsid w:val="007865F0"/>
    <w:rsid w:val="00786961"/>
    <w:rsid w:val="00786987"/>
    <w:rsid w:val="00786FAE"/>
    <w:rsid w:val="007879DC"/>
    <w:rsid w:val="00787E20"/>
    <w:rsid w:val="00790299"/>
    <w:rsid w:val="007905CA"/>
    <w:rsid w:val="0079080B"/>
    <w:rsid w:val="00790826"/>
    <w:rsid w:val="00790A9C"/>
    <w:rsid w:val="00790F0D"/>
    <w:rsid w:val="00790F12"/>
    <w:rsid w:val="00790FE7"/>
    <w:rsid w:val="00791058"/>
    <w:rsid w:val="007917B4"/>
    <w:rsid w:val="007919B9"/>
    <w:rsid w:val="00791A42"/>
    <w:rsid w:val="00792261"/>
    <w:rsid w:val="007928F8"/>
    <w:rsid w:val="00792994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2292"/>
    <w:rsid w:val="007A30F5"/>
    <w:rsid w:val="007A3106"/>
    <w:rsid w:val="007A32E3"/>
    <w:rsid w:val="007A332E"/>
    <w:rsid w:val="007A3702"/>
    <w:rsid w:val="007A371F"/>
    <w:rsid w:val="007A37C3"/>
    <w:rsid w:val="007A3A80"/>
    <w:rsid w:val="007A3CA0"/>
    <w:rsid w:val="007A4783"/>
    <w:rsid w:val="007A4893"/>
    <w:rsid w:val="007A4AE3"/>
    <w:rsid w:val="007A522C"/>
    <w:rsid w:val="007A5C52"/>
    <w:rsid w:val="007A6495"/>
    <w:rsid w:val="007A6F41"/>
    <w:rsid w:val="007A72BF"/>
    <w:rsid w:val="007A7383"/>
    <w:rsid w:val="007A7C80"/>
    <w:rsid w:val="007B0305"/>
    <w:rsid w:val="007B0E44"/>
    <w:rsid w:val="007B1419"/>
    <w:rsid w:val="007B1715"/>
    <w:rsid w:val="007B2D7F"/>
    <w:rsid w:val="007B2FD0"/>
    <w:rsid w:val="007B320A"/>
    <w:rsid w:val="007B340C"/>
    <w:rsid w:val="007B3F8D"/>
    <w:rsid w:val="007B4D0C"/>
    <w:rsid w:val="007B5248"/>
    <w:rsid w:val="007B5444"/>
    <w:rsid w:val="007B570B"/>
    <w:rsid w:val="007B5799"/>
    <w:rsid w:val="007B58B1"/>
    <w:rsid w:val="007B5F53"/>
    <w:rsid w:val="007B66DF"/>
    <w:rsid w:val="007B7356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2F2E"/>
    <w:rsid w:val="007C3FEA"/>
    <w:rsid w:val="007C484C"/>
    <w:rsid w:val="007C4EE8"/>
    <w:rsid w:val="007C531B"/>
    <w:rsid w:val="007C60E4"/>
    <w:rsid w:val="007C6258"/>
    <w:rsid w:val="007C6A00"/>
    <w:rsid w:val="007C6CC3"/>
    <w:rsid w:val="007C7208"/>
    <w:rsid w:val="007C7353"/>
    <w:rsid w:val="007C7850"/>
    <w:rsid w:val="007D1088"/>
    <w:rsid w:val="007D1230"/>
    <w:rsid w:val="007D15DC"/>
    <w:rsid w:val="007D219A"/>
    <w:rsid w:val="007D2CB0"/>
    <w:rsid w:val="007D4100"/>
    <w:rsid w:val="007D467A"/>
    <w:rsid w:val="007D4A83"/>
    <w:rsid w:val="007D4D0B"/>
    <w:rsid w:val="007D5552"/>
    <w:rsid w:val="007D5570"/>
    <w:rsid w:val="007D5BB7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097"/>
    <w:rsid w:val="007E3489"/>
    <w:rsid w:val="007E3861"/>
    <w:rsid w:val="007E3906"/>
    <w:rsid w:val="007E39AD"/>
    <w:rsid w:val="007E3A5F"/>
    <w:rsid w:val="007E3B4C"/>
    <w:rsid w:val="007E3B6A"/>
    <w:rsid w:val="007E452E"/>
    <w:rsid w:val="007E5386"/>
    <w:rsid w:val="007E54C6"/>
    <w:rsid w:val="007E5B13"/>
    <w:rsid w:val="007E5B3E"/>
    <w:rsid w:val="007E5E5E"/>
    <w:rsid w:val="007E6329"/>
    <w:rsid w:val="007E66BF"/>
    <w:rsid w:val="007E66F2"/>
    <w:rsid w:val="007E6712"/>
    <w:rsid w:val="007E6718"/>
    <w:rsid w:val="007E6F27"/>
    <w:rsid w:val="007E748D"/>
    <w:rsid w:val="007E78C8"/>
    <w:rsid w:val="007F000D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35B"/>
    <w:rsid w:val="007F49BF"/>
    <w:rsid w:val="007F5164"/>
    <w:rsid w:val="007F523C"/>
    <w:rsid w:val="007F52A3"/>
    <w:rsid w:val="007F6174"/>
    <w:rsid w:val="007F6450"/>
    <w:rsid w:val="007F6774"/>
    <w:rsid w:val="007F6E61"/>
    <w:rsid w:val="007F7547"/>
    <w:rsid w:val="007F7ED1"/>
    <w:rsid w:val="00800002"/>
    <w:rsid w:val="00800149"/>
    <w:rsid w:val="008005E4"/>
    <w:rsid w:val="00800675"/>
    <w:rsid w:val="00800EBB"/>
    <w:rsid w:val="00802021"/>
    <w:rsid w:val="0080212A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637"/>
    <w:rsid w:val="00807A71"/>
    <w:rsid w:val="00807F0B"/>
    <w:rsid w:val="0081150D"/>
    <w:rsid w:val="008118C4"/>
    <w:rsid w:val="0081195E"/>
    <w:rsid w:val="00811D69"/>
    <w:rsid w:val="008123D8"/>
    <w:rsid w:val="00812688"/>
    <w:rsid w:val="00813170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8A8"/>
    <w:rsid w:val="00816CC2"/>
    <w:rsid w:val="0081757E"/>
    <w:rsid w:val="008177AC"/>
    <w:rsid w:val="00817991"/>
    <w:rsid w:val="008201D2"/>
    <w:rsid w:val="00820564"/>
    <w:rsid w:val="008205FC"/>
    <w:rsid w:val="008207CA"/>
    <w:rsid w:val="00820A3A"/>
    <w:rsid w:val="00821023"/>
    <w:rsid w:val="0082210F"/>
    <w:rsid w:val="00822DEF"/>
    <w:rsid w:val="00822F7E"/>
    <w:rsid w:val="0082445E"/>
    <w:rsid w:val="00824E39"/>
    <w:rsid w:val="00825143"/>
    <w:rsid w:val="008251D0"/>
    <w:rsid w:val="008259F9"/>
    <w:rsid w:val="00825C6F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B87"/>
    <w:rsid w:val="00832313"/>
    <w:rsid w:val="0083278F"/>
    <w:rsid w:val="00833905"/>
    <w:rsid w:val="00833B5D"/>
    <w:rsid w:val="00833D06"/>
    <w:rsid w:val="008341D3"/>
    <w:rsid w:val="008346C5"/>
    <w:rsid w:val="00834F09"/>
    <w:rsid w:val="0083503C"/>
    <w:rsid w:val="0083504B"/>
    <w:rsid w:val="008359F2"/>
    <w:rsid w:val="00835C00"/>
    <w:rsid w:val="00835D7C"/>
    <w:rsid w:val="008373BB"/>
    <w:rsid w:val="00837542"/>
    <w:rsid w:val="008404DC"/>
    <w:rsid w:val="0084060A"/>
    <w:rsid w:val="00840AD3"/>
    <w:rsid w:val="008435CB"/>
    <w:rsid w:val="00843AAC"/>
    <w:rsid w:val="0084401A"/>
    <w:rsid w:val="008442A7"/>
    <w:rsid w:val="00844593"/>
    <w:rsid w:val="008450DD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78"/>
    <w:rsid w:val="008478A5"/>
    <w:rsid w:val="008501E6"/>
    <w:rsid w:val="00850431"/>
    <w:rsid w:val="0085063D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418"/>
    <w:rsid w:val="00857B94"/>
    <w:rsid w:val="00857C9D"/>
    <w:rsid w:val="00857DDB"/>
    <w:rsid w:val="008600ED"/>
    <w:rsid w:val="008606CA"/>
    <w:rsid w:val="00860F09"/>
    <w:rsid w:val="0086176F"/>
    <w:rsid w:val="00861D86"/>
    <w:rsid w:val="008629CA"/>
    <w:rsid w:val="00863165"/>
    <w:rsid w:val="0086332C"/>
    <w:rsid w:val="00863988"/>
    <w:rsid w:val="0086490A"/>
    <w:rsid w:val="0086498F"/>
    <w:rsid w:val="008649CA"/>
    <w:rsid w:val="00864FFD"/>
    <w:rsid w:val="008655E5"/>
    <w:rsid w:val="008655F1"/>
    <w:rsid w:val="00865A46"/>
    <w:rsid w:val="00865D79"/>
    <w:rsid w:val="00866515"/>
    <w:rsid w:val="00866ED4"/>
    <w:rsid w:val="00866F88"/>
    <w:rsid w:val="00867A59"/>
    <w:rsid w:val="008707BC"/>
    <w:rsid w:val="00870908"/>
    <w:rsid w:val="00870D40"/>
    <w:rsid w:val="0087182C"/>
    <w:rsid w:val="0087200A"/>
    <w:rsid w:val="00872236"/>
    <w:rsid w:val="0087245A"/>
    <w:rsid w:val="00872654"/>
    <w:rsid w:val="008730B6"/>
    <w:rsid w:val="00873242"/>
    <w:rsid w:val="008736C2"/>
    <w:rsid w:val="00873743"/>
    <w:rsid w:val="008737ED"/>
    <w:rsid w:val="00873F77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63F"/>
    <w:rsid w:val="0087770E"/>
    <w:rsid w:val="00877C35"/>
    <w:rsid w:val="008801ED"/>
    <w:rsid w:val="008803DC"/>
    <w:rsid w:val="008804E1"/>
    <w:rsid w:val="00880751"/>
    <w:rsid w:val="00880ACB"/>
    <w:rsid w:val="00880D06"/>
    <w:rsid w:val="00880DED"/>
    <w:rsid w:val="00881022"/>
    <w:rsid w:val="00881224"/>
    <w:rsid w:val="00881415"/>
    <w:rsid w:val="00881488"/>
    <w:rsid w:val="0088194C"/>
    <w:rsid w:val="00881FC2"/>
    <w:rsid w:val="0088246B"/>
    <w:rsid w:val="00882A63"/>
    <w:rsid w:val="00882B02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9B9"/>
    <w:rsid w:val="00886C55"/>
    <w:rsid w:val="00886DB0"/>
    <w:rsid w:val="00886E3C"/>
    <w:rsid w:val="00887EAB"/>
    <w:rsid w:val="0089160E"/>
    <w:rsid w:val="008918F4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1B7"/>
    <w:rsid w:val="008A22E2"/>
    <w:rsid w:val="008A277A"/>
    <w:rsid w:val="008A2AA1"/>
    <w:rsid w:val="008A2C57"/>
    <w:rsid w:val="008A30F9"/>
    <w:rsid w:val="008A34AE"/>
    <w:rsid w:val="008A34E4"/>
    <w:rsid w:val="008A36CC"/>
    <w:rsid w:val="008A36E1"/>
    <w:rsid w:val="008A4008"/>
    <w:rsid w:val="008A43A2"/>
    <w:rsid w:val="008A447F"/>
    <w:rsid w:val="008A45CE"/>
    <w:rsid w:val="008A4A49"/>
    <w:rsid w:val="008A4EC0"/>
    <w:rsid w:val="008A4ED2"/>
    <w:rsid w:val="008A5623"/>
    <w:rsid w:val="008A642A"/>
    <w:rsid w:val="008A6443"/>
    <w:rsid w:val="008A6900"/>
    <w:rsid w:val="008A7288"/>
    <w:rsid w:val="008A78DF"/>
    <w:rsid w:val="008A7AB5"/>
    <w:rsid w:val="008A7D48"/>
    <w:rsid w:val="008B0E28"/>
    <w:rsid w:val="008B163A"/>
    <w:rsid w:val="008B17B8"/>
    <w:rsid w:val="008B26B4"/>
    <w:rsid w:val="008B2BA6"/>
    <w:rsid w:val="008B2C0B"/>
    <w:rsid w:val="008B307E"/>
    <w:rsid w:val="008B3C50"/>
    <w:rsid w:val="008B40B4"/>
    <w:rsid w:val="008B40D2"/>
    <w:rsid w:val="008B45CD"/>
    <w:rsid w:val="008B4E16"/>
    <w:rsid w:val="008B50F8"/>
    <w:rsid w:val="008B68F6"/>
    <w:rsid w:val="008B6A65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0B35"/>
    <w:rsid w:val="008C10E9"/>
    <w:rsid w:val="008C1121"/>
    <w:rsid w:val="008C1152"/>
    <w:rsid w:val="008C280A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715"/>
    <w:rsid w:val="008C7CB0"/>
    <w:rsid w:val="008D0009"/>
    <w:rsid w:val="008D0EC5"/>
    <w:rsid w:val="008D1CA4"/>
    <w:rsid w:val="008D1FD6"/>
    <w:rsid w:val="008D2377"/>
    <w:rsid w:val="008D291D"/>
    <w:rsid w:val="008D3006"/>
    <w:rsid w:val="008D3522"/>
    <w:rsid w:val="008D3575"/>
    <w:rsid w:val="008D46DF"/>
    <w:rsid w:val="008D4965"/>
    <w:rsid w:val="008D4A65"/>
    <w:rsid w:val="008D5888"/>
    <w:rsid w:val="008D58F4"/>
    <w:rsid w:val="008D59AC"/>
    <w:rsid w:val="008D5DE0"/>
    <w:rsid w:val="008D639E"/>
    <w:rsid w:val="008D66E4"/>
    <w:rsid w:val="008D6E14"/>
    <w:rsid w:val="008D7494"/>
    <w:rsid w:val="008E00F9"/>
    <w:rsid w:val="008E0351"/>
    <w:rsid w:val="008E07D3"/>
    <w:rsid w:val="008E107C"/>
    <w:rsid w:val="008E199C"/>
    <w:rsid w:val="008E22D3"/>
    <w:rsid w:val="008E22E1"/>
    <w:rsid w:val="008E2488"/>
    <w:rsid w:val="008E270F"/>
    <w:rsid w:val="008E4226"/>
    <w:rsid w:val="008E454D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07A4"/>
    <w:rsid w:val="008F0D96"/>
    <w:rsid w:val="008F127E"/>
    <w:rsid w:val="008F2016"/>
    <w:rsid w:val="008F2201"/>
    <w:rsid w:val="008F2638"/>
    <w:rsid w:val="008F26A8"/>
    <w:rsid w:val="008F29EC"/>
    <w:rsid w:val="008F34A6"/>
    <w:rsid w:val="008F35CE"/>
    <w:rsid w:val="008F35EC"/>
    <w:rsid w:val="008F41BE"/>
    <w:rsid w:val="008F59CA"/>
    <w:rsid w:val="008F5BCC"/>
    <w:rsid w:val="008F6011"/>
    <w:rsid w:val="008F63B0"/>
    <w:rsid w:val="008F6616"/>
    <w:rsid w:val="008F793B"/>
    <w:rsid w:val="008F7B2A"/>
    <w:rsid w:val="008F7B71"/>
    <w:rsid w:val="008F7C96"/>
    <w:rsid w:val="008F7D37"/>
    <w:rsid w:val="008F7D63"/>
    <w:rsid w:val="008F7DE1"/>
    <w:rsid w:val="008F7F5C"/>
    <w:rsid w:val="00900674"/>
    <w:rsid w:val="00900B9B"/>
    <w:rsid w:val="00901258"/>
    <w:rsid w:val="009017C5"/>
    <w:rsid w:val="0090196F"/>
    <w:rsid w:val="00901EB3"/>
    <w:rsid w:val="00902CBB"/>
    <w:rsid w:val="00903406"/>
    <w:rsid w:val="00904F98"/>
    <w:rsid w:val="0090544F"/>
    <w:rsid w:val="00905A10"/>
    <w:rsid w:val="00905B06"/>
    <w:rsid w:val="00905FA0"/>
    <w:rsid w:val="00906B8C"/>
    <w:rsid w:val="00907575"/>
    <w:rsid w:val="00907B56"/>
    <w:rsid w:val="00907BBF"/>
    <w:rsid w:val="00910E0B"/>
    <w:rsid w:val="00910E84"/>
    <w:rsid w:val="00910F87"/>
    <w:rsid w:val="00911214"/>
    <w:rsid w:val="0091195E"/>
    <w:rsid w:val="00911CEA"/>
    <w:rsid w:val="00911E4C"/>
    <w:rsid w:val="00911FA0"/>
    <w:rsid w:val="00912570"/>
    <w:rsid w:val="009127A6"/>
    <w:rsid w:val="00913255"/>
    <w:rsid w:val="00913748"/>
    <w:rsid w:val="00913FB7"/>
    <w:rsid w:val="00914776"/>
    <w:rsid w:val="0091478F"/>
    <w:rsid w:val="009149C5"/>
    <w:rsid w:val="00914EAE"/>
    <w:rsid w:val="00914F4D"/>
    <w:rsid w:val="00915A95"/>
    <w:rsid w:val="00916249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110D"/>
    <w:rsid w:val="009220E8"/>
    <w:rsid w:val="0092212D"/>
    <w:rsid w:val="00922184"/>
    <w:rsid w:val="0092274D"/>
    <w:rsid w:val="00922D73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1D0"/>
    <w:rsid w:val="009319A1"/>
    <w:rsid w:val="00932181"/>
    <w:rsid w:val="0093229C"/>
    <w:rsid w:val="009322B5"/>
    <w:rsid w:val="009325E9"/>
    <w:rsid w:val="0093281E"/>
    <w:rsid w:val="00932961"/>
    <w:rsid w:val="00933014"/>
    <w:rsid w:val="00933254"/>
    <w:rsid w:val="009346D2"/>
    <w:rsid w:val="00934A2B"/>
    <w:rsid w:val="0093516C"/>
    <w:rsid w:val="00936153"/>
    <w:rsid w:val="009361C6"/>
    <w:rsid w:val="009369CE"/>
    <w:rsid w:val="009370B4"/>
    <w:rsid w:val="009372BF"/>
    <w:rsid w:val="009375CA"/>
    <w:rsid w:val="009378DF"/>
    <w:rsid w:val="00937C30"/>
    <w:rsid w:val="00940295"/>
    <w:rsid w:val="00940B8A"/>
    <w:rsid w:val="009410B4"/>
    <w:rsid w:val="009414CB"/>
    <w:rsid w:val="00942121"/>
    <w:rsid w:val="009424C4"/>
    <w:rsid w:val="009425B2"/>
    <w:rsid w:val="00942676"/>
    <w:rsid w:val="00942A73"/>
    <w:rsid w:val="00943170"/>
    <w:rsid w:val="00944291"/>
    <w:rsid w:val="0094473A"/>
    <w:rsid w:val="00944A4C"/>
    <w:rsid w:val="00944B60"/>
    <w:rsid w:val="00945532"/>
    <w:rsid w:val="0094657B"/>
    <w:rsid w:val="00947247"/>
    <w:rsid w:val="00947499"/>
    <w:rsid w:val="00947CD6"/>
    <w:rsid w:val="009505FD"/>
    <w:rsid w:val="00950762"/>
    <w:rsid w:val="00951E48"/>
    <w:rsid w:val="00952548"/>
    <w:rsid w:val="00952572"/>
    <w:rsid w:val="00952E78"/>
    <w:rsid w:val="009532A9"/>
    <w:rsid w:val="00953509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2F9"/>
    <w:rsid w:val="00961FBB"/>
    <w:rsid w:val="0096205D"/>
    <w:rsid w:val="0096253F"/>
    <w:rsid w:val="009627B4"/>
    <w:rsid w:val="00962A14"/>
    <w:rsid w:val="00962B5B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6E99"/>
    <w:rsid w:val="009676BD"/>
    <w:rsid w:val="00967748"/>
    <w:rsid w:val="00967D9A"/>
    <w:rsid w:val="00967E5F"/>
    <w:rsid w:val="009701D5"/>
    <w:rsid w:val="00970DD4"/>
    <w:rsid w:val="00971566"/>
    <w:rsid w:val="00971844"/>
    <w:rsid w:val="009723AE"/>
    <w:rsid w:val="00972818"/>
    <w:rsid w:val="00973541"/>
    <w:rsid w:val="00973B35"/>
    <w:rsid w:val="00973F79"/>
    <w:rsid w:val="009744A8"/>
    <w:rsid w:val="00974A85"/>
    <w:rsid w:val="00974B54"/>
    <w:rsid w:val="009756B9"/>
    <w:rsid w:val="00975704"/>
    <w:rsid w:val="00975A58"/>
    <w:rsid w:val="00975B48"/>
    <w:rsid w:val="00976A96"/>
    <w:rsid w:val="0097749C"/>
    <w:rsid w:val="00977917"/>
    <w:rsid w:val="009800E4"/>
    <w:rsid w:val="009802DD"/>
    <w:rsid w:val="009804DA"/>
    <w:rsid w:val="009813E6"/>
    <w:rsid w:val="00981EBA"/>
    <w:rsid w:val="00982639"/>
    <w:rsid w:val="00982685"/>
    <w:rsid w:val="0098303D"/>
    <w:rsid w:val="00983110"/>
    <w:rsid w:val="00985286"/>
    <w:rsid w:val="009852B5"/>
    <w:rsid w:val="00985728"/>
    <w:rsid w:val="0098589F"/>
    <w:rsid w:val="00985D28"/>
    <w:rsid w:val="00985EAE"/>
    <w:rsid w:val="009862E9"/>
    <w:rsid w:val="009865F3"/>
    <w:rsid w:val="00986843"/>
    <w:rsid w:val="00986B6F"/>
    <w:rsid w:val="00987FD8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0D34"/>
    <w:rsid w:val="009A10F4"/>
    <w:rsid w:val="009A1566"/>
    <w:rsid w:val="009A22D5"/>
    <w:rsid w:val="009A26CF"/>
    <w:rsid w:val="009A27B8"/>
    <w:rsid w:val="009A281E"/>
    <w:rsid w:val="009A35D1"/>
    <w:rsid w:val="009A3B04"/>
    <w:rsid w:val="009A3EDA"/>
    <w:rsid w:val="009A488E"/>
    <w:rsid w:val="009A5046"/>
    <w:rsid w:val="009A6584"/>
    <w:rsid w:val="009A6A6E"/>
    <w:rsid w:val="009A6B07"/>
    <w:rsid w:val="009A6BA6"/>
    <w:rsid w:val="009A6DEC"/>
    <w:rsid w:val="009A735E"/>
    <w:rsid w:val="009A736D"/>
    <w:rsid w:val="009A7918"/>
    <w:rsid w:val="009A79C8"/>
    <w:rsid w:val="009A7AAA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3B2"/>
    <w:rsid w:val="009B44FE"/>
    <w:rsid w:val="009B45FB"/>
    <w:rsid w:val="009B4CF2"/>
    <w:rsid w:val="009B52D7"/>
    <w:rsid w:val="009B5480"/>
    <w:rsid w:val="009B583C"/>
    <w:rsid w:val="009B5F35"/>
    <w:rsid w:val="009B6622"/>
    <w:rsid w:val="009B7179"/>
    <w:rsid w:val="009C026A"/>
    <w:rsid w:val="009C0EBD"/>
    <w:rsid w:val="009C0F8C"/>
    <w:rsid w:val="009C1542"/>
    <w:rsid w:val="009C16E8"/>
    <w:rsid w:val="009C1F84"/>
    <w:rsid w:val="009C203F"/>
    <w:rsid w:val="009C26AA"/>
    <w:rsid w:val="009C39D4"/>
    <w:rsid w:val="009C3CA0"/>
    <w:rsid w:val="009C4C64"/>
    <w:rsid w:val="009C5D18"/>
    <w:rsid w:val="009C6104"/>
    <w:rsid w:val="009C6538"/>
    <w:rsid w:val="009C668E"/>
    <w:rsid w:val="009C6F01"/>
    <w:rsid w:val="009D043F"/>
    <w:rsid w:val="009D0A6B"/>
    <w:rsid w:val="009D0B28"/>
    <w:rsid w:val="009D1498"/>
    <w:rsid w:val="009D19BA"/>
    <w:rsid w:val="009D1D5B"/>
    <w:rsid w:val="009D1E55"/>
    <w:rsid w:val="009D1FB5"/>
    <w:rsid w:val="009D218F"/>
    <w:rsid w:val="009D235C"/>
    <w:rsid w:val="009D2928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00F"/>
    <w:rsid w:val="009D7510"/>
    <w:rsid w:val="009D795A"/>
    <w:rsid w:val="009D7BED"/>
    <w:rsid w:val="009E0B2D"/>
    <w:rsid w:val="009E19C3"/>
    <w:rsid w:val="009E20BB"/>
    <w:rsid w:val="009E2611"/>
    <w:rsid w:val="009E3737"/>
    <w:rsid w:val="009E414B"/>
    <w:rsid w:val="009E593F"/>
    <w:rsid w:val="009E598C"/>
    <w:rsid w:val="009E65EB"/>
    <w:rsid w:val="009E68B3"/>
    <w:rsid w:val="009E7021"/>
    <w:rsid w:val="009E76DB"/>
    <w:rsid w:val="009E76E3"/>
    <w:rsid w:val="009F0209"/>
    <w:rsid w:val="009F07C7"/>
    <w:rsid w:val="009F092D"/>
    <w:rsid w:val="009F099E"/>
    <w:rsid w:val="009F09FB"/>
    <w:rsid w:val="009F0CD4"/>
    <w:rsid w:val="009F0D78"/>
    <w:rsid w:val="009F11C7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5F05"/>
    <w:rsid w:val="009F6452"/>
    <w:rsid w:val="009F6759"/>
    <w:rsid w:val="009F6B23"/>
    <w:rsid w:val="009F6B89"/>
    <w:rsid w:val="009F6F01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245F"/>
    <w:rsid w:val="00A040A3"/>
    <w:rsid w:val="00A045B8"/>
    <w:rsid w:val="00A04A0A"/>
    <w:rsid w:val="00A051A5"/>
    <w:rsid w:val="00A053C4"/>
    <w:rsid w:val="00A065CA"/>
    <w:rsid w:val="00A07248"/>
    <w:rsid w:val="00A07D11"/>
    <w:rsid w:val="00A106AE"/>
    <w:rsid w:val="00A11007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A5D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9FB"/>
    <w:rsid w:val="00A22A8C"/>
    <w:rsid w:val="00A22C26"/>
    <w:rsid w:val="00A22CEE"/>
    <w:rsid w:val="00A23427"/>
    <w:rsid w:val="00A238C1"/>
    <w:rsid w:val="00A23A50"/>
    <w:rsid w:val="00A24303"/>
    <w:rsid w:val="00A247CF"/>
    <w:rsid w:val="00A24F7A"/>
    <w:rsid w:val="00A26361"/>
    <w:rsid w:val="00A265EC"/>
    <w:rsid w:val="00A269BD"/>
    <w:rsid w:val="00A26B6A"/>
    <w:rsid w:val="00A2732C"/>
    <w:rsid w:val="00A2771D"/>
    <w:rsid w:val="00A27B68"/>
    <w:rsid w:val="00A30689"/>
    <w:rsid w:val="00A32093"/>
    <w:rsid w:val="00A3229C"/>
    <w:rsid w:val="00A3274E"/>
    <w:rsid w:val="00A32CAC"/>
    <w:rsid w:val="00A33063"/>
    <w:rsid w:val="00A333E0"/>
    <w:rsid w:val="00A335BB"/>
    <w:rsid w:val="00A3371A"/>
    <w:rsid w:val="00A33CA6"/>
    <w:rsid w:val="00A33FC9"/>
    <w:rsid w:val="00A34398"/>
    <w:rsid w:val="00A348F6"/>
    <w:rsid w:val="00A35BF7"/>
    <w:rsid w:val="00A35CC0"/>
    <w:rsid w:val="00A3633F"/>
    <w:rsid w:val="00A36561"/>
    <w:rsid w:val="00A3662A"/>
    <w:rsid w:val="00A36A93"/>
    <w:rsid w:val="00A36E6C"/>
    <w:rsid w:val="00A370AC"/>
    <w:rsid w:val="00A372A5"/>
    <w:rsid w:val="00A3741E"/>
    <w:rsid w:val="00A3772D"/>
    <w:rsid w:val="00A37A56"/>
    <w:rsid w:val="00A408BC"/>
    <w:rsid w:val="00A40EA3"/>
    <w:rsid w:val="00A40EA5"/>
    <w:rsid w:val="00A41143"/>
    <w:rsid w:val="00A41718"/>
    <w:rsid w:val="00A41A5F"/>
    <w:rsid w:val="00A42C3A"/>
    <w:rsid w:val="00A430E0"/>
    <w:rsid w:val="00A43E49"/>
    <w:rsid w:val="00A4410B"/>
    <w:rsid w:val="00A44225"/>
    <w:rsid w:val="00A44490"/>
    <w:rsid w:val="00A44CE6"/>
    <w:rsid w:val="00A4501E"/>
    <w:rsid w:val="00A4503A"/>
    <w:rsid w:val="00A45099"/>
    <w:rsid w:val="00A4548A"/>
    <w:rsid w:val="00A46868"/>
    <w:rsid w:val="00A475A7"/>
    <w:rsid w:val="00A501D4"/>
    <w:rsid w:val="00A50200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4CDA"/>
    <w:rsid w:val="00A554B7"/>
    <w:rsid w:val="00A55AA7"/>
    <w:rsid w:val="00A55B4A"/>
    <w:rsid w:val="00A55C1F"/>
    <w:rsid w:val="00A5649F"/>
    <w:rsid w:val="00A56CBE"/>
    <w:rsid w:val="00A56EB5"/>
    <w:rsid w:val="00A5776F"/>
    <w:rsid w:val="00A579D0"/>
    <w:rsid w:val="00A57A37"/>
    <w:rsid w:val="00A60376"/>
    <w:rsid w:val="00A606BA"/>
    <w:rsid w:val="00A6096D"/>
    <w:rsid w:val="00A60F8C"/>
    <w:rsid w:val="00A616CB"/>
    <w:rsid w:val="00A618BA"/>
    <w:rsid w:val="00A62789"/>
    <w:rsid w:val="00A62E7C"/>
    <w:rsid w:val="00A630E7"/>
    <w:rsid w:val="00A6383C"/>
    <w:rsid w:val="00A63A0E"/>
    <w:rsid w:val="00A63C68"/>
    <w:rsid w:val="00A63D83"/>
    <w:rsid w:val="00A64372"/>
    <w:rsid w:val="00A644CB"/>
    <w:rsid w:val="00A652DD"/>
    <w:rsid w:val="00A6594D"/>
    <w:rsid w:val="00A66D0B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1F8B"/>
    <w:rsid w:val="00A72776"/>
    <w:rsid w:val="00A72DC1"/>
    <w:rsid w:val="00A738A1"/>
    <w:rsid w:val="00A739CA"/>
    <w:rsid w:val="00A73DBB"/>
    <w:rsid w:val="00A741F2"/>
    <w:rsid w:val="00A74666"/>
    <w:rsid w:val="00A748E1"/>
    <w:rsid w:val="00A74F26"/>
    <w:rsid w:val="00A75250"/>
    <w:rsid w:val="00A7548F"/>
    <w:rsid w:val="00A758C8"/>
    <w:rsid w:val="00A75905"/>
    <w:rsid w:val="00A763B3"/>
    <w:rsid w:val="00A76DE0"/>
    <w:rsid w:val="00A800D3"/>
    <w:rsid w:val="00A80660"/>
    <w:rsid w:val="00A80EAC"/>
    <w:rsid w:val="00A81A62"/>
    <w:rsid w:val="00A81ADD"/>
    <w:rsid w:val="00A825F6"/>
    <w:rsid w:val="00A829B5"/>
    <w:rsid w:val="00A82A09"/>
    <w:rsid w:val="00A83219"/>
    <w:rsid w:val="00A83743"/>
    <w:rsid w:val="00A83BA4"/>
    <w:rsid w:val="00A840B4"/>
    <w:rsid w:val="00A8474F"/>
    <w:rsid w:val="00A84A78"/>
    <w:rsid w:val="00A84AFF"/>
    <w:rsid w:val="00A84CDD"/>
    <w:rsid w:val="00A84FF1"/>
    <w:rsid w:val="00A85330"/>
    <w:rsid w:val="00A855A4"/>
    <w:rsid w:val="00A8571C"/>
    <w:rsid w:val="00A860F5"/>
    <w:rsid w:val="00A86424"/>
    <w:rsid w:val="00A869F4"/>
    <w:rsid w:val="00A86CC4"/>
    <w:rsid w:val="00A87D62"/>
    <w:rsid w:val="00A90314"/>
    <w:rsid w:val="00A907F1"/>
    <w:rsid w:val="00A9138F"/>
    <w:rsid w:val="00A927C5"/>
    <w:rsid w:val="00A93151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02D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6C48"/>
    <w:rsid w:val="00AA7357"/>
    <w:rsid w:val="00AA741C"/>
    <w:rsid w:val="00AA768A"/>
    <w:rsid w:val="00AA78A3"/>
    <w:rsid w:val="00AA7E5A"/>
    <w:rsid w:val="00AB012B"/>
    <w:rsid w:val="00AB01AE"/>
    <w:rsid w:val="00AB0205"/>
    <w:rsid w:val="00AB0565"/>
    <w:rsid w:val="00AB0E81"/>
    <w:rsid w:val="00AB0F24"/>
    <w:rsid w:val="00AB16C1"/>
    <w:rsid w:val="00AB179D"/>
    <w:rsid w:val="00AB1AC8"/>
    <w:rsid w:val="00AB1B8B"/>
    <w:rsid w:val="00AB1CED"/>
    <w:rsid w:val="00AB1D58"/>
    <w:rsid w:val="00AB1E36"/>
    <w:rsid w:val="00AB21F4"/>
    <w:rsid w:val="00AB25E4"/>
    <w:rsid w:val="00AB2BAD"/>
    <w:rsid w:val="00AB2F92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4F1F"/>
    <w:rsid w:val="00AB55DC"/>
    <w:rsid w:val="00AB6266"/>
    <w:rsid w:val="00AB64F6"/>
    <w:rsid w:val="00AB6557"/>
    <w:rsid w:val="00AB683F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0D6B"/>
    <w:rsid w:val="00AC1235"/>
    <w:rsid w:val="00AC14D5"/>
    <w:rsid w:val="00AC16CD"/>
    <w:rsid w:val="00AC1CF7"/>
    <w:rsid w:val="00AC1D03"/>
    <w:rsid w:val="00AC1D53"/>
    <w:rsid w:val="00AC22AE"/>
    <w:rsid w:val="00AC27F3"/>
    <w:rsid w:val="00AC2E44"/>
    <w:rsid w:val="00AC3499"/>
    <w:rsid w:val="00AC465F"/>
    <w:rsid w:val="00AC4720"/>
    <w:rsid w:val="00AC4E01"/>
    <w:rsid w:val="00AC4FFA"/>
    <w:rsid w:val="00AC5080"/>
    <w:rsid w:val="00AC6001"/>
    <w:rsid w:val="00AC6589"/>
    <w:rsid w:val="00AC7457"/>
    <w:rsid w:val="00AC79C0"/>
    <w:rsid w:val="00AD00D1"/>
    <w:rsid w:val="00AD036A"/>
    <w:rsid w:val="00AD0C85"/>
    <w:rsid w:val="00AD0EEB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63E"/>
    <w:rsid w:val="00AD68A1"/>
    <w:rsid w:val="00AD68FD"/>
    <w:rsid w:val="00AD7479"/>
    <w:rsid w:val="00AD774B"/>
    <w:rsid w:val="00AD7AAC"/>
    <w:rsid w:val="00AD7E66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0B6"/>
    <w:rsid w:val="00AE2C84"/>
    <w:rsid w:val="00AE341E"/>
    <w:rsid w:val="00AE3CCC"/>
    <w:rsid w:val="00AE3F98"/>
    <w:rsid w:val="00AE4514"/>
    <w:rsid w:val="00AE4944"/>
    <w:rsid w:val="00AE4BDE"/>
    <w:rsid w:val="00AE4D27"/>
    <w:rsid w:val="00AE4D98"/>
    <w:rsid w:val="00AE53C2"/>
    <w:rsid w:val="00AE56F5"/>
    <w:rsid w:val="00AE62F7"/>
    <w:rsid w:val="00AE7C2E"/>
    <w:rsid w:val="00AE7E93"/>
    <w:rsid w:val="00AF07E3"/>
    <w:rsid w:val="00AF0B30"/>
    <w:rsid w:val="00AF0D3E"/>
    <w:rsid w:val="00AF1142"/>
    <w:rsid w:val="00AF1FF1"/>
    <w:rsid w:val="00AF2480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6DC1"/>
    <w:rsid w:val="00AF701F"/>
    <w:rsid w:val="00AF7293"/>
    <w:rsid w:val="00B008C2"/>
    <w:rsid w:val="00B00BE5"/>
    <w:rsid w:val="00B00CA1"/>
    <w:rsid w:val="00B011C0"/>
    <w:rsid w:val="00B01277"/>
    <w:rsid w:val="00B02308"/>
    <w:rsid w:val="00B029A4"/>
    <w:rsid w:val="00B02F7D"/>
    <w:rsid w:val="00B036A6"/>
    <w:rsid w:val="00B0392B"/>
    <w:rsid w:val="00B03C2F"/>
    <w:rsid w:val="00B03E67"/>
    <w:rsid w:val="00B0400A"/>
    <w:rsid w:val="00B040B6"/>
    <w:rsid w:val="00B0436C"/>
    <w:rsid w:val="00B043D0"/>
    <w:rsid w:val="00B04922"/>
    <w:rsid w:val="00B04DF6"/>
    <w:rsid w:val="00B04E6B"/>
    <w:rsid w:val="00B053A3"/>
    <w:rsid w:val="00B05724"/>
    <w:rsid w:val="00B05E8F"/>
    <w:rsid w:val="00B05FCB"/>
    <w:rsid w:val="00B06510"/>
    <w:rsid w:val="00B07648"/>
    <w:rsid w:val="00B07C91"/>
    <w:rsid w:val="00B103AD"/>
    <w:rsid w:val="00B10DAD"/>
    <w:rsid w:val="00B10E2D"/>
    <w:rsid w:val="00B119BE"/>
    <w:rsid w:val="00B11D09"/>
    <w:rsid w:val="00B12613"/>
    <w:rsid w:val="00B12A3C"/>
    <w:rsid w:val="00B13574"/>
    <w:rsid w:val="00B13683"/>
    <w:rsid w:val="00B139DB"/>
    <w:rsid w:val="00B14CB3"/>
    <w:rsid w:val="00B14FC2"/>
    <w:rsid w:val="00B14FE9"/>
    <w:rsid w:val="00B15D87"/>
    <w:rsid w:val="00B1705D"/>
    <w:rsid w:val="00B170B6"/>
    <w:rsid w:val="00B172EC"/>
    <w:rsid w:val="00B178AB"/>
    <w:rsid w:val="00B17BD2"/>
    <w:rsid w:val="00B20725"/>
    <w:rsid w:val="00B215AC"/>
    <w:rsid w:val="00B21687"/>
    <w:rsid w:val="00B22274"/>
    <w:rsid w:val="00B22B76"/>
    <w:rsid w:val="00B231A3"/>
    <w:rsid w:val="00B2346C"/>
    <w:rsid w:val="00B23645"/>
    <w:rsid w:val="00B24734"/>
    <w:rsid w:val="00B2566C"/>
    <w:rsid w:val="00B2639B"/>
    <w:rsid w:val="00B2762D"/>
    <w:rsid w:val="00B27823"/>
    <w:rsid w:val="00B30340"/>
    <w:rsid w:val="00B30649"/>
    <w:rsid w:val="00B30C5D"/>
    <w:rsid w:val="00B30DCD"/>
    <w:rsid w:val="00B314C7"/>
    <w:rsid w:val="00B32049"/>
    <w:rsid w:val="00B337C1"/>
    <w:rsid w:val="00B338A7"/>
    <w:rsid w:val="00B3458D"/>
    <w:rsid w:val="00B35265"/>
    <w:rsid w:val="00B352A5"/>
    <w:rsid w:val="00B355A5"/>
    <w:rsid w:val="00B3658D"/>
    <w:rsid w:val="00B36DFB"/>
    <w:rsid w:val="00B36ED8"/>
    <w:rsid w:val="00B371E6"/>
    <w:rsid w:val="00B37408"/>
    <w:rsid w:val="00B374A6"/>
    <w:rsid w:val="00B37891"/>
    <w:rsid w:val="00B40279"/>
    <w:rsid w:val="00B40BE2"/>
    <w:rsid w:val="00B40D4F"/>
    <w:rsid w:val="00B41215"/>
    <w:rsid w:val="00B413A7"/>
    <w:rsid w:val="00B415AD"/>
    <w:rsid w:val="00B41F3A"/>
    <w:rsid w:val="00B43379"/>
    <w:rsid w:val="00B444AF"/>
    <w:rsid w:val="00B4451C"/>
    <w:rsid w:val="00B447EE"/>
    <w:rsid w:val="00B448C5"/>
    <w:rsid w:val="00B44D55"/>
    <w:rsid w:val="00B45094"/>
    <w:rsid w:val="00B450CC"/>
    <w:rsid w:val="00B452C0"/>
    <w:rsid w:val="00B4567B"/>
    <w:rsid w:val="00B4598B"/>
    <w:rsid w:val="00B45A67"/>
    <w:rsid w:val="00B45B73"/>
    <w:rsid w:val="00B45C35"/>
    <w:rsid w:val="00B45CC5"/>
    <w:rsid w:val="00B45DCE"/>
    <w:rsid w:val="00B45DFB"/>
    <w:rsid w:val="00B46E09"/>
    <w:rsid w:val="00B47761"/>
    <w:rsid w:val="00B47871"/>
    <w:rsid w:val="00B478FE"/>
    <w:rsid w:val="00B500A4"/>
    <w:rsid w:val="00B50154"/>
    <w:rsid w:val="00B50274"/>
    <w:rsid w:val="00B50597"/>
    <w:rsid w:val="00B50AB7"/>
    <w:rsid w:val="00B50DB1"/>
    <w:rsid w:val="00B526AF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3A2D"/>
    <w:rsid w:val="00B63C1B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A59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6D3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A57"/>
    <w:rsid w:val="00B80EB6"/>
    <w:rsid w:val="00B81826"/>
    <w:rsid w:val="00B81FC3"/>
    <w:rsid w:val="00B82368"/>
    <w:rsid w:val="00B82B4D"/>
    <w:rsid w:val="00B82E69"/>
    <w:rsid w:val="00B8344A"/>
    <w:rsid w:val="00B83AC7"/>
    <w:rsid w:val="00B83B68"/>
    <w:rsid w:val="00B83F26"/>
    <w:rsid w:val="00B84969"/>
    <w:rsid w:val="00B84B0C"/>
    <w:rsid w:val="00B85087"/>
    <w:rsid w:val="00B856F4"/>
    <w:rsid w:val="00B86A05"/>
    <w:rsid w:val="00B86AFF"/>
    <w:rsid w:val="00B878B0"/>
    <w:rsid w:val="00B9022B"/>
    <w:rsid w:val="00B90A7A"/>
    <w:rsid w:val="00B90AFE"/>
    <w:rsid w:val="00B912D5"/>
    <w:rsid w:val="00B913FC"/>
    <w:rsid w:val="00B916D4"/>
    <w:rsid w:val="00B9189B"/>
    <w:rsid w:val="00B91CD2"/>
    <w:rsid w:val="00B92946"/>
    <w:rsid w:val="00B92F8E"/>
    <w:rsid w:val="00B931B0"/>
    <w:rsid w:val="00B9413D"/>
    <w:rsid w:val="00B942AD"/>
    <w:rsid w:val="00B948B9"/>
    <w:rsid w:val="00B95449"/>
    <w:rsid w:val="00B957E0"/>
    <w:rsid w:val="00B9624F"/>
    <w:rsid w:val="00B96387"/>
    <w:rsid w:val="00B971AA"/>
    <w:rsid w:val="00B97590"/>
    <w:rsid w:val="00B975FF"/>
    <w:rsid w:val="00B97F19"/>
    <w:rsid w:val="00BA012E"/>
    <w:rsid w:val="00BA06F2"/>
    <w:rsid w:val="00BA078D"/>
    <w:rsid w:val="00BA0F3B"/>
    <w:rsid w:val="00BA16B3"/>
    <w:rsid w:val="00BA19AB"/>
    <w:rsid w:val="00BA1B1E"/>
    <w:rsid w:val="00BA1BF1"/>
    <w:rsid w:val="00BA1E30"/>
    <w:rsid w:val="00BA1EE8"/>
    <w:rsid w:val="00BA22E9"/>
    <w:rsid w:val="00BA2306"/>
    <w:rsid w:val="00BA26D6"/>
    <w:rsid w:val="00BA280A"/>
    <w:rsid w:val="00BA2C90"/>
    <w:rsid w:val="00BA3533"/>
    <w:rsid w:val="00BA39C1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A3B"/>
    <w:rsid w:val="00BB0E6C"/>
    <w:rsid w:val="00BB11AC"/>
    <w:rsid w:val="00BB12F8"/>
    <w:rsid w:val="00BB1A05"/>
    <w:rsid w:val="00BB1ED4"/>
    <w:rsid w:val="00BB2619"/>
    <w:rsid w:val="00BB32A1"/>
    <w:rsid w:val="00BB3CA9"/>
    <w:rsid w:val="00BB4122"/>
    <w:rsid w:val="00BB4276"/>
    <w:rsid w:val="00BB430C"/>
    <w:rsid w:val="00BB4616"/>
    <w:rsid w:val="00BB4790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83E"/>
    <w:rsid w:val="00BC0951"/>
    <w:rsid w:val="00BC0E4D"/>
    <w:rsid w:val="00BC169B"/>
    <w:rsid w:val="00BC1A29"/>
    <w:rsid w:val="00BC23D7"/>
    <w:rsid w:val="00BC2B82"/>
    <w:rsid w:val="00BC3291"/>
    <w:rsid w:val="00BC3CF8"/>
    <w:rsid w:val="00BC3F13"/>
    <w:rsid w:val="00BC3F81"/>
    <w:rsid w:val="00BC4312"/>
    <w:rsid w:val="00BC46EB"/>
    <w:rsid w:val="00BC49B5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6A07"/>
    <w:rsid w:val="00BC7A58"/>
    <w:rsid w:val="00BC7A5A"/>
    <w:rsid w:val="00BC7C0B"/>
    <w:rsid w:val="00BC7DD8"/>
    <w:rsid w:val="00BD03BA"/>
    <w:rsid w:val="00BD0D54"/>
    <w:rsid w:val="00BD1698"/>
    <w:rsid w:val="00BD18C6"/>
    <w:rsid w:val="00BD1D16"/>
    <w:rsid w:val="00BD218F"/>
    <w:rsid w:val="00BD23D7"/>
    <w:rsid w:val="00BD2A03"/>
    <w:rsid w:val="00BD2F1E"/>
    <w:rsid w:val="00BD3162"/>
    <w:rsid w:val="00BD353F"/>
    <w:rsid w:val="00BD49C2"/>
    <w:rsid w:val="00BD50BB"/>
    <w:rsid w:val="00BD5359"/>
    <w:rsid w:val="00BD5A26"/>
    <w:rsid w:val="00BD60D1"/>
    <w:rsid w:val="00BD61EC"/>
    <w:rsid w:val="00BD662F"/>
    <w:rsid w:val="00BD6D9F"/>
    <w:rsid w:val="00BD77F8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0B7"/>
    <w:rsid w:val="00BE21FC"/>
    <w:rsid w:val="00BE226E"/>
    <w:rsid w:val="00BE2458"/>
    <w:rsid w:val="00BE395F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5E8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B75"/>
    <w:rsid w:val="00BF59E4"/>
    <w:rsid w:val="00BF6207"/>
    <w:rsid w:val="00BF622A"/>
    <w:rsid w:val="00BF7017"/>
    <w:rsid w:val="00C006CB"/>
    <w:rsid w:val="00C008B9"/>
    <w:rsid w:val="00C009DE"/>
    <w:rsid w:val="00C00AA1"/>
    <w:rsid w:val="00C00AC5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562F"/>
    <w:rsid w:val="00C0612F"/>
    <w:rsid w:val="00C0638C"/>
    <w:rsid w:val="00C0642E"/>
    <w:rsid w:val="00C06A1E"/>
    <w:rsid w:val="00C07123"/>
    <w:rsid w:val="00C072B2"/>
    <w:rsid w:val="00C10096"/>
    <w:rsid w:val="00C100EA"/>
    <w:rsid w:val="00C1031C"/>
    <w:rsid w:val="00C10D01"/>
    <w:rsid w:val="00C11548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5CB"/>
    <w:rsid w:val="00C16A58"/>
    <w:rsid w:val="00C16B42"/>
    <w:rsid w:val="00C16B4C"/>
    <w:rsid w:val="00C17195"/>
    <w:rsid w:val="00C17BD0"/>
    <w:rsid w:val="00C20CAC"/>
    <w:rsid w:val="00C20CEC"/>
    <w:rsid w:val="00C20D34"/>
    <w:rsid w:val="00C21841"/>
    <w:rsid w:val="00C21EF7"/>
    <w:rsid w:val="00C21FA5"/>
    <w:rsid w:val="00C22DD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E4B"/>
    <w:rsid w:val="00C30FFC"/>
    <w:rsid w:val="00C31083"/>
    <w:rsid w:val="00C313A7"/>
    <w:rsid w:val="00C32A58"/>
    <w:rsid w:val="00C32ABE"/>
    <w:rsid w:val="00C330D3"/>
    <w:rsid w:val="00C339B4"/>
    <w:rsid w:val="00C341E6"/>
    <w:rsid w:val="00C3434B"/>
    <w:rsid w:val="00C34380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8F5"/>
    <w:rsid w:val="00C40D88"/>
    <w:rsid w:val="00C40F8E"/>
    <w:rsid w:val="00C40F9F"/>
    <w:rsid w:val="00C40FC6"/>
    <w:rsid w:val="00C419C5"/>
    <w:rsid w:val="00C41EE8"/>
    <w:rsid w:val="00C42141"/>
    <w:rsid w:val="00C42BA3"/>
    <w:rsid w:val="00C42EF3"/>
    <w:rsid w:val="00C430BC"/>
    <w:rsid w:val="00C43114"/>
    <w:rsid w:val="00C43239"/>
    <w:rsid w:val="00C43ACC"/>
    <w:rsid w:val="00C43D02"/>
    <w:rsid w:val="00C441B1"/>
    <w:rsid w:val="00C44EB0"/>
    <w:rsid w:val="00C45F6A"/>
    <w:rsid w:val="00C46AAA"/>
    <w:rsid w:val="00C47722"/>
    <w:rsid w:val="00C47747"/>
    <w:rsid w:val="00C47768"/>
    <w:rsid w:val="00C50460"/>
    <w:rsid w:val="00C504B0"/>
    <w:rsid w:val="00C505B0"/>
    <w:rsid w:val="00C50C8A"/>
    <w:rsid w:val="00C50F43"/>
    <w:rsid w:val="00C51132"/>
    <w:rsid w:val="00C51BB6"/>
    <w:rsid w:val="00C5340E"/>
    <w:rsid w:val="00C536F0"/>
    <w:rsid w:val="00C539AC"/>
    <w:rsid w:val="00C5437D"/>
    <w:rsid w:val="00C54C8A"/>
    <w:rsid w:val="00C55E06"/>
    <w:rsid w:val="00C55F68"/>
    <w:rsid w:val="00C56EAE"/>
    <w:rsid w:val="00C56F49"/>
    <w:rsid w:val="00C578F7"/>
    <w:rsid w:val="00C57A6E"/>
    <w:rsid w:val="00C607F4"/>
    <w:rsid w:val="00C60B34"/>
    <w:rsid w:val="00C61450"/>
    <w:rsid w:val="00C618C9"/>
    <w:rsid w:val="00C61AB2"/>
    <w:rsid w:val="00C626A8"/>
    <w:rsid w:val="00C6273D"/>
    <w:rsid w:val="00C62C5F"/>
    <w:rsid w:val="00C630C3"/>
    <w:rsid w:val="00C63118"/>
    <w:rsid w:val="00C631E6"/>
    <w:rsid w:val="00C6333E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2D01"/>
    <w:rsid w:val="00C72D1B"/>
    <w:rsid w:val="00C73C64"/>
    <w:rsid w:val="00C74129"/>
    <w:rsid w:val="00C74613"/>
    <w:rsid w:val="00C74CF8"/>
    <w:rsid w:val="00C74FE2"/>
    <w:rsid w:val="00C75515"/>
    <w:rsid w:val="00C75550"/>
    <w:rsid w:val="00C755F1"/>
    <w:rsid w:val="00C75C3B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2B1"/>
    <w:rsid w:val="00C87957"/>
    <w:rsid w:val="00C879A5"/>
    <w:rsid w:val="00C87B90"/>
    <w:rsid w:val="00C907BD"/>
    <w:rsid w:val="00C90ED1"/>
    <w:rsid w:val="00C910C0"/>
    <w:rsid w:val="00C91F4A"/>
    <w:rsid w:val="00C91F6D"/>
    <w:rsid w:val="00C91FC2"/>
    <w:rsid w:val="00C920D3"/>
    <w:rsid w:val="00C92685"/>
    <w:rsid w:val="00C928E4"/>
    <w:rsid w:val="00C92B92"/>
    <w:rsid w:val="00C92C5F"/>
    <w:rsid w:val="00C92CE6"/>
    <w:rsid w:val="00C92D64"/>
    <w:rsid w:val="00C93778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A4E"/>
    <w:rsid w:val="00CA126D"/>
    <w:rsid w:val="00CA15BA"/>
    <w:rsid w:val="00CA1624"/>
    <w:rsid w:val="00CA18EE"/>
    <w:rsid w:val="00CA1974"/>
    <w:rsid w:val="00CA22DC"/>
    <w:rsid w:val="00CA27F6"/>
    <w:rsid w:val="00CA2A21"/>
    <w:rsid w:val="00CA2BEE"/>
    <w:rsid w:val="00CA2E8A"/>
    <w:rsid w:val="00CA331B"/>
    <w:rsid w:val="00CA3DF9"/>
    <w:rsid w:val="00CA4286"/>
    <w:rsid w:val="00CA448E"/>
    <w:rsid w:val="00CA45D9"/>
    <w:rsid w:val="00CA4AD9"/>
    <w:rsid w:val="00CA4C73"/>
    <w:rsid w:val="00CA4EFA"/>
    <w:rsid w:val="00CA4F9F"/>
    <w:rsid w:val="00CA501C"/>
    <w:rsid w:val="00CA5347"/>
    <w:rsid w:val="00CA5870"/>
    <w:rsid w:val="00CA5FDC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00"/>
    <w:rsid w:val="00CB2AB2"/>
    <w:rsid w:val="00CB3039"/>
    <w:rsid w:val="00CB34CF"/>
    <w:rsid w:val="00CB3BB8"/>
    <w:rsid w:val="00CB3D60"/>
    <w:rsid w:val="00CB3E04"/>
    <w:rsid w:val="00CB4789"/>
    <w:rsid w:val="00CB51E6"/>
    <w:rsid w:val="00CB529B"/>
    <w:rsid w:val="00CB58A6"/>
    <w:rsid w:val="00CB5A31"/>
    <w:rsid w:val="00CB5C59"/>
    <w:rsid w:val="00CB5EDB"/>
    <w:rsid w:val="00CB5F34"/>
    <w:rsid w:val="00CB6C9E"/>
    <w:rsid w:val="00CB6D88"/>
    <w:rsid w:val="00CB738C"/>
    <w:rsid w:val="00CB7A91"/>
    <w:rsid w:val="00CB7FC7"/>
    <w:rsid w:val="00CC03A1"/>
    <w:rsid w:val="00CC0CAF"/>
    <w:rsid w:val="00CC0FEF"/>
    <w:rsid w:val="00CC100D"/>
    <w:rsid w:val="00CC1075"/>
    <w:rsid w:val="00CC1413"/>
    <w:rsid w:val="00CC159B"/>
    <w:rsid w:val="00CC1C04"/>
    <w:rsid w:val="00CC2281"/>
    <w:rsid w:val="00CC2EA3"/>
    <w:rsid w:val="00CC3283"/>
    <w:rsid w:val="00CC37FC"/>
    <w:rsid w:val="00CC46E8"/>
    <w:rsid w:val="00CC4785"/>
    <w:rsid w:val="00CC4D3C"/>
    <w:rsid w:val="00CC50A3"/>
    <w:rsid w:val="00CC5467"/>
    <w:rsid w:val="00CC5557"/>
    <w:rsid w:val="00CC561F"/>
    <w:rsid w:val="00CC62BF"/>
    <w:rsid w:val="00CC6934"/>
    <w:rsid w:val="00CC6E72"/>
    <w:rsid w:val="00CC7B81"/>
    <w:rsid w:val="00CD0568"/>
    <w:rsid w:val="00CD07D7"/>
    <w:rsid w:val="00CD0894"/>
    <w:rsid w:val="00CD1AAD"/>
    <w:rsid w:val="00CD22A8"/>
    <w:rsid w:val="00CD246F"/>
    <w:rsid w:val="00CD261E"/>
    <w:rsid w:val="00CD2BC6"/>
    <w:rsid w:val="00CD3132"/>
    <w:rsid w:val="00CD3BEC"/>
    <w:rsid w:val="00CD41D3"/>
    <w:rsid w:val="00CD4251"/>
    <w:rsid w:val="00CD48CE"/>
    <w:rsid w:val="00CD4994"/>
    <w:rsid w:val="00CD54A8"/>
    <w:rsid w:val="00CD5556"/>
    <w:rsid w:val="00CD5760"/>
    <w:rsid w:val="00CD57BA"/>
    <w:rsid w:val="00CD5AED"/>
    <w:rsid w:val="00CD5BB7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58C"/>
    <w:rsid w:val="00CE1C68"/>
    <w:rsid w:val="00CE1E39"/>
    <w:rsid w:val="00CE35F8"/>
    <w:rsid w:val="00CE385F"/>
    <w:rsid w:val="00CE38FB"/>
    <w:rsid w:val="00CE4C0E"/>
    <w:rsid w:val="00CE4F14"/>
    <w:rsid w:val="00CE507B"/>
    <w:rsid w:val="00CE56B5"/>
    <w:rsid w:val="00CE571E"/>
    <w:rsid w:val="00CE57FD"/>
    <w:rsid w:val="00CE5E7D"/>
    <w:rsid w:val="00CE6EE4"/>
    <w:rsid w:val="00CE6F95"/>
    <w:rsid w:val="00CE723A"/>
    <w:rsid w:val="00CE783A"/>
    <w:rsid w:val="00CE7E55"/>
    <w:rsid w:val="00CF0F02"/>
    <w:rsid w:val="00CF1227"/>
    <w:rsid w:val="00CF124E"/>
    <w:rsid w:val="00CF138D"/>
    <w:rsid w:val="00CF1C56"/>
    <w:rsid w:val="00CF1DDD"/>
    <w:rsid w:val="00CF2EC4"/>
    <w:rsid w:val="00CF3BC6"/>
    <w:rsid w:val="00CF3C07"/>
    <w:rsid w:val="00CF3D0F"/>
    <w:rsid w:val="00CF4357"/>
    <w:rsid w:val="00CF4653"/>
    <w:rsid w:val="00CF53BC"/>
    <w:rsid w:val="00CF567B"/>
    <w:rsid w:val="00CF5866"/>
    <w:rsid w:val="00CF5D17"/>
    <w:rsid w:val="00CF5EB5"/>
    <w:rsid w:val="00CF5FE6"/>
    <w:rsid w:val="00CF61D9"/>
    <w:rsid w:val="00CF6FAC"/>
    <w:rsid w:val="00CF7192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AA8"/>
    <w:rsid w:val="00D06B34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BE8"/>
    <w:rsid w:val="00D14CB7"/>
    <w:rsid w:val="00D155E3"/>
    <w:rsid w:val="00D15A93"/>
    <w:rsid w:val="00D161C2"/>
    <w:rsid w:val="00D1693B"/>
    <w:rsid w:val="00D172AE"/>
    <w:rsid w:val="00D174D6"/>
    <w:rsid w:val="00D17CE0"/>
    <w:rsid w:val="00D17EC7"/>
    <w:rsid w:val="00D2032F"/>
    <w:rsid w:val="00D206F0"/>
    <w:rsid w:val="00D21275"/>
    <w:rsid w:val="00D21436"/>
    <w:rsid w:val="00D21C6D"/>
    <w:rsid w:val="00D220EE"/>
    <w:rsid w:val="00D2212C"/>
    <w:rsid w:val="00D2317A"/>
    <w:rsid w:val="00D23511"/>
    <w:rsid w:val="00D23939"/>
    <w:rsid w:val="00D23A72"/>
    <w:rsid w:val="00D23AB9"/>
    <w:rsid w:val="00D23DFC"/>
    <w:rsid w:val="00D2495C"/>
    <w:rsid w:val="00D25C65"/>
    <w:rsid w:val="00D272B7"/>
    <w:rsid w:val="00D27496"/>
    <w:rsid w:val="00D27E82"/>
    <w:rsid w:val="00D27FD3"/>
    <w:rsid w:val="00D3002E"/>
    <w:rsid w:val="00D3058D"/>
    <w:rsid w:val="00D31794"/>
    <w:rsid w:val="00D31AD0"/>
    <w:rsid w:val="00D31D39"/>
    <w:rsid w:val="00D31DEC"/>
    <w:rsid w:val="00D31FAC"/>
    <w:rsid w:val="00D32676"/>
    <w:rsid w:val="00D326DD"/>
    <w:rsid w:val="00D32C17"/>
    <w:rsid w:val="00D32F87"/>
    <w:rsid w:val="00D333BF"/>
    <w:rsid w:val="00D3361A"/>
    <w:rsid w:val="00D33B7B"/>
    <w:rsid w:val="00D3450B"/>
    <w:rsid w:val="00D34903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3C1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1AC"/>
    <w:rsid w:val="00D4322A"/>
    <w:rsid w:val="00D440DE"/>
    <w:rsid w:val="00D44961"/>
    <w:rsid w:val="00D44989"/>
    <w:rsid w:val="00D45136"/>
    <w:rsid w:val="00D45552"/>
    <w:rsid w:val="00D45AD6"/>
    <w:rsid w:val="00D4683B"/>
    <w:rsid w:val="00D47E71"/>
    <w:rsid w:val="00D47F8C"/>
    <w:rsid w:val="00D50016"/>
    <w:rsid w:val="00D50799"/>
    <w:rsid w:val="00D50ABD"/>
    <w:rsid w:val="00D50C7C"/>
    <w:rsid w:val="00D5124C"/>
    <w:rsid w:val="00D5153C"/>
    <w:rsid w:val="00D5185F"/>
    <w:rsid w:val="00D51D43"/>
    <w:rsid w:val="00D51E84"/>
    <w:rsid w:val="00D52048"/>
    <w:rsid w:val="00D522D2"/>
    <w:rsid w:val="00D525E2"/>
    <w:rsid w:val="00D53067"/>
    <w:rsid w:val="00D53421"/>
    <w:rsid w:val="00D53E3E"/>
    <w:rsid w:val="00D53EFB"/>
    <w:rsid w:val="00D556FE"/>
    <w:rsid w:val="00D55DC9"/>
    <w:rsid w:val="00D5632C"/>
    <w:rsid w:val="00D563E7"/>
    <w:rsid w:val="00D572BB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DB0"/>
    <w:rsid w:val="00D64F94"/>
    <w:rsid w:val="00D65B05"/>
    <w:rsid w:val="00D65DDD"/>
    <w:rsid w:val="00D66311"/>
    <w:rsid w:val="00D6677E"/>
    <w:rsid w:val="00D66821"/>
    <w:rsid w:val="00D66981"/>
    <w:rsid w:val="00D66995"/>
    <w:rsid w:val="00D66D6F"/>
    <w:rsid w:val="00D66DBF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326"/>
    <w:rsid w:val="00D73B54"/>
    <w:rsid w:val="00D73B70"/>
    <w:rsid w:val="00D74151"/>
    <w:rsid w:val="00D7419B"/>
    <w:rsid w:val="00D7444F"/>
    <w:rsid w:val="00D74EB5"/>
    <w:rsid w:val="00D74F89"/>
    <w:rsid w:val="00D755DB"/>
    <w:rsid w:val="00D75BD7"/>
    <w:rsid w:val="00D75EC7"/>
    <w:rsid w:val="00D7658E"/>
    <w:rsid w:val="00D77934"/>
    <w:rsid w:val="00D77937"/>
    <w:rsid w:val="00D77D69"/>
    <w:rsid w:val="00D77E4C"/>
    <w:rsid w:val="00D80576"/>
    <w:rsid w:val="00D8101E"/>
    <w:rsid w:val="00D8103C"/>
    <w:rsid w:val="00D818AB"/>
    <w:rsid w:val="00D81F59"/>
    <w:rsid w:val="00D830DF"/>
    <w:rsid w:val="00D83585"/>
    <w:rsid w:val="00D838C0"/>
    <w:rsid w:val="00D83CA7"/>
    <w:rsid w:val="00D840C9"/>
    <w:rsid w:val="00D84434"/>
    <w:rsid w:val="00D8478F"/>
    <w:rsid w:val="00D84B64"/>
    <w:rsid w:val="00D85EAE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0A58"/>
    <w:rsid w:val="00D91B83"/>
    <w:rsid w:val="00D9268E"/>
    <w:rsid w:val="00D92750"/>
    <w:rsid w:val="00D92C23"/>
    <w:rsid w:val="00D92CA5"/>
    <w:rsid w:val="00D92DCD"/>
    <w:rsid w:val="00D93261"/>
    <w:rsid w:val="00D933CC"/>
    <w:rsid w:val="00D9340A"/>
    <w:rsid w:val="00D93FDC"/>
    <w:rsid w:val="00D94234"/>
    <w:rsid w:val="00D956CD"/>
    <w:rsid w:val="00D974D1"/>
    <w:rsid w:val="00DA086D"/>
    <w:rsid w:val="00DA1266"/>
    <w:rsid w:val="00DA19B4"/>
    <w:rsid w:val="00DA1B34"/>
    <w:rsid w:val="00DA20DA"/>
    <w:rsid w:val="00DA3149"/>
    <w:rsid w:val="00DA31B1"/>
    <w:rsid w:val="00DA3579"/>
    <w:rsid w:val="00DA357F"/>
    <w:rsid w:val="00DA3CB0"/>
    <w:rsid w:val="00DA511D"/>
    <w:rsid w:val="00DA5323"/>
    <w:rsid w:val="00DA5456"/>
    <w:rsid w:val="00DA571F"/>
    <w:rsid w:val="00DA5CE2"/>
    <w:rsid w:val="00DA60E9"/>
    <w:rsid w:val="00DA63E3"/>
    <w:rsid w:val="00DA6551"/>
    <w:rsid w:val="00DA718B"/>
    <w:rsid w:val="00DA79D0"/>
    <w:rsid w:val="00DA7E78"/>
    <w:rsid w:val="00DB0352"/>
    <w:rsid w:val="00DB043B"/>
    <w:rsid w:val="00DB068A"/>
    <w:rsid w:val="00DB0A0C"/>
    <w:rsid w:val="00DB0B24"/>
    <w:rsid w:val="00DB1966"/>
    <w:rsid w:val="00DB1D2E"/>
    <w:rsid w:val="00DB1D9D"/>
    <w:rsid w:val="00DB25C3"/>
    <w:rsid w:val="00DB2C7D"/>
    <w:rsid w:val="00DB3485"/>
    <w:rsid w:val="00DB3A40"/>
    <w:rsid w:val="00DB3C59"/>
    <w:rsid w:val="00DB3CE5"/>
    <w:rsid w:val="00DB3D85"/>
    <w:rsid w:val="00DB4085"/>
    <w:rsid w:val="00DB417B"/>
    <w:rsid w:val="00DB422D"/>
    <w:rsid w:val="00DB4FEE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B7F7E"/>
    <w:rsid w:val="00DC0000"/>
    <w:rsid w:val="00DC00B4"/>
    <w:rsid w:val="00DC02B9"/>
    <w:rsid w:val="00DC0E61"/>
    <w:rsid w:val="00DC1EB4"/>
    <w:rsid w:val="00DC22C6"/>
    <w:rsid w:val="00DC2386"/>
    <w:rsid w:val="00DC2B10"/>
    <w:rsid w:val="00DC3EBD"/>
    <w:rsid w:val="00DC4225"/>
    <w:rsid w:val="00DC4A49"/>
    <w:rsid w:val="00DC4CDD"/>
    <w:rsid w:val="00DC4E61"/>
    <w:rsid w:val="00DC5416"/>
    <w:rsid w:val="00DC57B8"/>
    <w:rsid w:val="00DC6126"/>
    <w:rsid w:val="00DC63E5"/>
    <w:rsid w:val="00DC66C1"/>
    <w:rsid w:val="00DD0209"/>
    <w:rsid w:val="00DD022E"/>
    <w:rsid w:val="00DD063D"/>
    <w:rsid w:val="00DD0767"/>
    <w:rsid w:val="00DD084D"/>
    <w:rsid w:val="00DD0C90"/>
    <w:rsid w:val="00DD1173"/>
    <w:rsid w:val="00DD117C"/>
    <w:rsid w:val="00DD1A29"/>
    <w:rsid w:val="00DD1FDA"/>
    <w:rsid w:val="00DD27D3"/>
    <w:rsid w:val="00DD2A08"/>
    <w:rsid w:val="00DD3094"/>
    <w:rsid w:val="00DD3A28"/>
    <w:rsid w:val="00DD3F39"/>
    <w:rsid w:val="00DD4B53"/>
    <w:rsid w:val="00DD52CC"/>
    <w:rsid w:val="00DD56CE"/>
    <w:rsid w:val="00DD58AA"/>
    <w:rsid w:val="00DD7D23"/>
    <w:rsid w:val="00DE113A"/>
    <w:rsid w:val="00DE12FC"/>
    <w:rsid w:val="00DE14D4"/>
    <w:rsid w:val="00DE1882"/>
    <w:rsid w:val="00DE223F"/>
    <w:rsid w:val="00DE29A2"/>
    <w:rsid w:val="00DE29C7"/>
    <w:rsid w:val="00DE324C"/>
    <w:rsid w:val="00DE3303"/>
    <w:rsid w:val="00DE3593"/>
    <w:rsid w:val="00DE3C77"/>
    <w:rsid w:val="00DE3D68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5B"/>
    <w:rsid w:val="00DE5DF5"/>
    <w:rsid w:val="00DE5E94"/>
    <w:rsid w:val="00DE5F96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D19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11A"/>
    <w:rsid w:val="00DF66FA"/>
    <w:rsid w:val="00DF6E56"/>
    <w:rsid w:val="00DF761B"/>
    <w:rsid w:val="00DF7C69"/>
    <w:rsid w:val="00E00069"/>
    <w:rsid w:val="00E00214"/>
    <w:rsid w:val="00E00236"/>
    <w:rsid w:val="00E00517"/>
    <w:rsid w:val="00E006B9"/>
    <w:rsid w:val="00E01393"/>
    <w:rsid w:val="00E02364"/>
    <w:rsid w:val="00E024C1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34D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753"/>
    <w:rsid w:val="00E2175C"/>
    <w:rsid w:val="00E21A1D"/>
    <w:rsid w:val="00E21FBB"/>
    <w:rsid w:val="00E22517"/>
    <w:rsid w:val="00E2257B"/>
    <w:rsid w:val="00E225BC"/>
    <w:rsid w:val="00E22DFB"/>
    <w:rsid w:val="00E22F07"/>
    <w:rsid w:val="00E23083"/>
    <w:rsid w:val="00E233F6"/>
    <w:rsid w:val="00E23FCB"/>
    <w:rsid w:val="00E24F5B"/>
    <w:rsid w:val="00E250A8"/>
    <w:rsid w:val="00E25A80"/>
    <w:rsid w:val="00E260FF"/>
    <w:rsid w:val="00E26D56"/>
    <w:rsid w:val="00E27707"/>
    <w:rsid w:val="00E27C09"/>
    <w:rsid w:val="00E27D76"/>
    <w:rsid w:val="00E27E96"/>
    <w:rsid w:val="00E27FC6"/>
    <w:rsid w:val="00E306A6"/>
    <w:rsid w:val="00E308B1"/>
    <w:rsid w:val="00E311AA"/>
    <w:rsid w:val="00E31595"/>
    <w:rsid w:val="00E31CEF"/>
    <w:rsid w:val="00E31E8D"/>
    <w:rsid w:val="00E3307F"/>
    <w:rsid w:val="00E3430B"/>
    <w:rsid w:val="00E343D8"/>
    <w:rsid w:val="00E34C8C"/>
    <w:rsid w:val="00E34E2C"/>
    <w:rsid w:val="00E35294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622"/>
    <w:rsid w:val="00E41625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4DD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6C8D"/>
    <w:rsid w:val="00E56DC8"/>
    <w:rsid w:val="00E57480"/>
    <w:rsid w:val="00E57911"/>
    <w:rsid w:val="00E57DAD"/>
    <w:rsid w:val="00E600F7"/>
    <w:rsid w:val="00E60215"/>
    <w:rsid w:val="00E60CED"/>
    <w:rsid w:val="00E60FBD"/>
    <w:rsid w:val="00E618F0"/>
    <w:rsid w:val="00E61B4A"/>
    <w:rsid w:val="00E61C6B"/>
    <w:rsid w:val="00E61EA1"/>
    <w:rsid w:val="00E62C3A"/>
    <w:rsid w:val="00E62EB6"/>
    <w:rsid w:val="00E63B5F"/>
    <w:rsid w:val="00E63F99"/>
    <w:rsid w:val="00E644B5"/>
    <w:rsid w:val="00E64737"/>
    <w:rsid w:val="00E64B5E"/>
    <w:rsid w:val="00E64C5B"/>
    <w:rsid w:val="00E64DBC"/>
    <w:rsid w:val="00E64EDB"/>
    <w:rsid w:val="00E6533E"/>
    <w:rsid w:val="00E654EB"/>
    <w:rsid w:val="00E65892"/>
    <w:rsid w:val="00E6596E"/>
    <w:rsid w:val="00E65EE0"/>
    <w:rsid w:val="00E6619F"/>
    <w:rsid w:val="00E66233"/>
    <w:rsid w:val="00E6640B"/>
    <w:rsid w:val="00E66734"/>
    <w:rsid w:val="00E667BD"/>
    <w:rsid w:val="00E66934"/>
    <w:rsid w:val="00E66F86"/>
    <w:rsid w:val="00E6738A"/>
    <w:rsid w:val="00E674B7"/>
    <w:rsid w:val="00E67618"/>
    <w:rsid w:val="00E67DE9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3E6F"/>
    <w:rsid w:val="00E740E9"/>
    <w:rsid w:val="00E75656"/>
    <w:rsid w:val="00E757B2"/>
    <w:rsid w:val="00E75C4C"/>
    <w:rsid w:val="00E75F75"/>
    <w:rsid w:val="00E76324"/>
    <w:rsid w:val="00E76A66"/>
    <w:rsid w:val="00E76CB4"/>
    <w:rsid w:val="00E7718E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97B"/>
    <w:rsid w:val="00E850FF"/>
    <w:rsid w:val="00E85563"/>
    <w:rsid w:val="00E8560D"/>
    <w:rsid w:val="00E85D64"/>
    <w:rsid w:val="00E85FD0"/>
    <w:rsid w:val="00E86514"/>
    <w:rsid w:val="00E86A5F"/>
    <w:rsid w:val="00E87412"/>
    <w:rsid w:val="00E8780D"/>
    <w:rsid w:val="00E8795F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2F85"/>
    <w:rsid w:val="00E935B5"/>
    <w:rsid w:val="00E93642"/>
    <w:rsid w:val="00E936A1"/>
    <w:rsid w:val="00E93733"/>
    <w:rsid w:val="00E93968"/>
    <w:rsid w:val="00E940A9"/>
    <w:rsid w:val="00E943F4"/>
    <w:rsid w:val="00E945F0"/>
    <w:rsid w:val="00E954C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97D35"/>
    <w:rsid w:val="00EA024A"/>
    <w:rsid w:val="00EA05F6"/>
    <w:rsid w:val="00EA08BB"/>
    <w:rsid w:val="00EA09B6"/>
    <w:rsid w:val="00EA0A47"/>
    <w:rsid w:val="00EA0D4A"/>
    <w:rsid w:val="00EA1259"/>
    <w:rsid w:val="00EA15FC"/>
    <w:rsid w:val="00EA1662"/>
    <w:rsid w:val="00EA1729"/>
    <w:rsid w:val="00EA1802"/>
    <w:rsid w:val="00EA1A1D"/>
    <w:rsid w:val="00EA1BC6"/>
    <w:rsid w:val="00EA2165"/>
    <w:rsid w:val="00EA2202"/>
    <w:rsid w:val="00EA2315"/>
    <w:rsid w:val="00EA2CBF"/>
    <w:rsid w:val="00EA2DCF"/>
    <w:rsid w:val="00EA3226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BE8"/>
    <w:rsid w:val="00EB20E4"/>
    <w:rsid w:val="00EB27F0"/>
    <w:rsid w:val="00EB2B74"/>
    <w:rsid w:val="00EB2CBF"/>
    <w:rsid w:val="00EB2EB8"/>
    <w:rsid w:val="00EB3AA7"/>
    <w:rsid w:val="00EB3CD7"/>
    <w:rsid w:val="00EB448A"/>
    <w:rsid w:val="00EB4F27"/>
    <w:rsid w:val="00EB5349"/>
    <w:rsid w:val="00EB5F9A"/>
    <w:rsid w:val="00EB6030"/>
    <w:rsid w:val="00EB6736"/>
    <w:rsid w:val="00EB6C45"/>
    <w:rsid w:val="00EB6EB1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9EC"/>
    <w:rsid w:val="00EC3BA0"/>
    <w:rsid w:val="00EC3C9C"/>
    <w:rsid w:val="00EC3CC5"/>
    <w:rsid w:val="00EC3E52"/>
    <w:rsid w:val="00EC479C"/>
    <w:rsid w:val="00EC489C"/>
    <w:rsid w:val="00EC4ABD"/>
    <w:rsid w:val="00EC4C7B"/>
    <w:rsid w:val="00EC51A9"/>
    <w:rsid w:val="00EC59E2"/>
    <w:rsid w:val="00EC5AD1"/>
    <w:rsid w:val="00EC6873"/>
    <w:rsid w:val="00EC6F8C"/>
    <w:rsid w:val="00EC6FD9"/>
    <w:rsid w:val="00EC7007"/>
    <w:rsid w:val="00EC7492"/>
    <w:rsid w:val="00EC7848"/>
    <w:rsid w:val="00EC7EDC"/>
    <w:rsid w:val="00ED0081"/>
    <w:rsid w:val="00ED03B4"/>
    <w:rsid w:val="00ED05E5"/>
    <w:rsid w:val="00ED05EB"/>
    <w:rsid w:val="00ED1637"/>
    <w:rsid w:val="00ED191B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61"/>
    <w:rsid w:val="00ED6014"/>
    <w:rsid w:val="00ED66EE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F7"/>
    <w:rsid w:val="00EE158E"/>
    <w:rsid w:val="00EE230D"/>
    <w:rsid w:val="00EE23BA"/>
    <w:rsid w:val="00EE279C"/>
    <w:rsid w:val="00EE2FE6"/>
    <w:rsid w:val="00EE3092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AC8"/>
    <w:rsid w:val="00EE5EF9"/>
    <w:rsid w:val="00EE6E17"/>
    <w:rsid w:val="00EE7044"/>
    <w:rsid w:val="00EE7F93"/>
    <w:rsid w:val="00EF063F"/>
    <w:rsid w:val="00EF0919"/>
    <w:rsid w:val="00EF11BB"/>
    <w:rsid w:val="00EF1BB1"/>
    <w:rsid w:val="00EF1F72"/>
    <w:rsid w:val="00EF23DD"/>
    <w:rsid w:val="00EF2B4B"/>
    <w:rsid w:val="00EF30E1"/>
    <w:rsid w:val="00EF3890"/>
    <w:rsid w:val="00EF4526"/>
    <w:rsid w:val="00EF4545"/>
    <w:rsid w:val="00EF45D1"/>
    <w:rsid w:val="00EF4710"/>
    <w:rsid w:val="00EF490A"/>
    <w:rsid w:val="00EF4A4D"/>
    <w:rsid w:val="00EF4C6C"/>
    <w:rsid w:val="00EF5005"/>
    <w:rsid w:val="00EF599F"/>
    <w:rsid w:val="00EF5B8D"/>
    <w:rsid w:val="00EF64A0"/>
    <w:rsid w:val="00EF6BCA"/>
    <w:rsid w:val="00EF6DD7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A07"/>
    <w:rsid w:val="00F02DC3"/>
    <w:rsid w:val="00F02F00"/>
    <w:rsid w:val="00F03054"/>
    <w:rsid w:val="00F038A1"/>
    <w:rsid w:val="00F03EA0"/>
    <w:rsid w:val="00F0409D"/>
    <w:rsid w:val="00F04137"/>
    <w:rsid w:val="00F04274"/>
    <w:rsid w:val="00F04501"/>
    <w:rsid w:val="00F04CED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31B"/>
    <w:rsid w:val="00F147BB"/>
    <w:rsid w:val="00F153ED"/>
    <w:rsid w:val="00F15494"/>
    <w:rsid w:val="00F156FA"/>
    <w:rsid w:val="00F1599F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94B"/>
    <w:rsid w:val="00F229B6"/>
    <w:rsid w:val="00F22D1C"/>
    <w:rsid w:val="00F23093"/>
    <w:rsid w:val="00F23656"/>
    <w:rsid w:val="00F243F5"/>
    <w:rsid w:val="00F250FC"/>
    <w:rsid w:val="00F259FB"/>
    <w:rsid w:val="00F2609B"/>
    <w:rsid w:val="00F26164"/>
    <w:rsid w:val="00F261F7"/>
    <w:rsid w:val="00F26DC2"/>
    <w:rsid w:val="00F27BD2"/>
    <w:rsid w:val="00F27D49"/>
    <w:rsid w:val="00F30A81"/>
    <w:rsid w:val="00F30B68"/>
    <w:rsid w:val="00F3136D"/>
    <w:rsid w:val="00F3192F"/>
    <w:rsid w:val="00F31A17"/>
    <w:rsid w:val="00F32527"/>
    <w:rsid w:val="00F32648"/>
    <w:rsid w:val="00F32763"/>
    <w:rsid w:val="00F329EC"/>
    <w:rsid w:val="00F32AE0"/>
    <w:rsid w:val="00F3323A"/>
    <w:rsid w:val="00F33FF7"/>
    <w:rsid w:val="00F35834"/>
    <w:rsid w:val="00F359AF"/>
    <w:rsid w:val="00F359D0"/>
    <w:rsid w:val="00F35CB0"/>
    <w:rsid w:val="00F36A1B"/>
    <w:rsid w:val="00F36B88"/>
    <w:rsid w:val="00F3703B"/>
    <w:rsid w:val="00F371F1"/>
    <w:rsid w:val="00F373DE"/>
    <w:rsid w:val="00F37B56"/>
    <w:rsid w:val="00F37CD6"/>
    <w:rsid w:val="00F407BD"/>
    <w:rsid w:val="00F40945"/>
    <w:rsid w:val="00F40E15"/>
    <w:rsid w:val="00F411B6"/>
    <w:rsid w:val="00F4211A"/>
    <w:rsid w:val="00F4214B"/>
    <w:rsid w:val="00F4240F"/>
    <w:rsid w:val="00F43302"/>
    <w:rsid w:val="00F440A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1"/>
    <w:rsid w:val="00F50387"/>
    <w:rsid w:val="00F506F4"/>
    <w:rsid w:val="00F50EC5"/>
    <w:rsid w:val="00F50FB7"/>
    <w:rsid w:val="00F5168C"/>
    <w:rsid w:val="00F526D6"/>
    <w:rsid w:val="00F527DC"/>
    <w:rsid w:val="00F5322E"/>
    <w:rsid w:val="00F533F0"/>
    <w:rsid w:val="00F53A29"/>
    <w:rsid w:val="00F53F33"/>
    <w:rsid w:val="00F541EF"/>
    <w:rsid w:val="00F5434C"/>
    <w:rsid w:val="00F545B8"/>
    <w:rsid w:val="00F548EC"/>
    <w:rsid w:val="00F549E8"/>
    <w:rsid w:val="00F54D10"/>
    <w:rsid w:val="00F55C05"/>
    <w:rsid w:val="00F56BD8"/>
    <w:rsid w:val="00F57019"/>
    <w:rsid w:val="00F60467"/>
    <w:rsid w:val="00F60512"/>
    <w:rsid w:val="00F60AEB"/>
    <w:rsid w:val="00F60B42"/>
    <w:rsid w:val="00F60D0A"/>
    <w:rsid w:val="00F61CF1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5F"/>
    <w:rsid w:val="00F6598F"/>
    <w:rsid w:val="00F667B5"/>
    <w:rsid w:val="00F66947"/>
    <w:rsid w:val="00F66ECB"/>
    <w:rsid w:val="00F66F94"/>
    <w:rsid w:val="00F70541"/>
    <w:rsid w:val="00F70DC0"/>
    <w:rsid w:val="00F71D94"/>
    <w:rsid w:val="00F71E0F"/>
    <w:rsid w:val="00F722D2"/>
    <w:rsid w:val="00F72462"/>
    <w:rsid w:val="00F72D34"/>
    <w:rsid w:val="00F73C88"/>
    <w:rsid w:val="00F73D84"/>
    <w:rsid w:val="00F74ACC"/>
    <w:rsid w:val="00F75430"/>
    <w:rsid w:val="00F75557"/>
    <w:rsid w:val="00F75AA1"/>
    <w:rsid w:val="00F75C87"/>
    <w:rsid w:val="00F75CB9"/>
    <w:rsid w:val="00F76209"/>
    <w:rsid w:val="00F76358"/>
    <w:rsid w:val="00F76831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206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3D4A"/>
    <w:rsid w:val="00F941F2"/>
    <w:rsid w:val="00F943A1"/>
    <w:rsid w:val="00F94739"/>
    <w:rsid w:val="00F94AA0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112"/>
    <w:rsid w:val="00FA459B"/>
    <w:rsid w:val="00FA4A13"/>
    <w:rsid w:val="00FA5420"/>
    <w:rsid w:val="00FA5797"/>
    <w:rsid w:val="00FA5981"/>
    <w:rsid w:val="00FA5D14"/>
    <w:rsid w:val="00FA5EF5"/>
    <w:rsid w:val="00FA6405"/>
    <w:rsid w:val="00FA678B"/>
    <w:rsid w:val="00FA68E6"/>
    <w:rsid w:val="00FA6D14"/>
    <w:rsid w:val="00FA72D4"/>
    <w:rsid w:val="00FA766E"/>
    <w:rsid w:val="00FA7779"/>
    <w:rsid w:val="00FA78D3"/>
    <w:rsid w:val="00FA796C"/>
    <w:rsid w:val="00FB0033"/>
    <w:rsid w:val="00FB0426"/>
    <w:rsid w:val="00FB17E5"/>
    <w:rsid w:val="00FB1971"/>
    <w:rsid w:val="00FB2A0C"/>
    <w:rsid w:val="00FB340C"/>
    <w:rsid w:val="00FB370E"/>
    <w:rsid w:val="00FB3B14"/>
    <w:rsid w:val="00FB4263"/>
    <w:rsid w:val="00FB4C16"/>
    <w:rsid w:val="00FB4FFB"/>
    <w:rsid w:val="00FB51D1"/>
    <w:rsid w:val="00FB5534"/>
    <w:rsid w:val="00FB5B8B"/>
    <w:rsid w:val="00FB6149"/>
    <w:rsid w:val="00FB62F9"/>
    <w:rsid w:val="00FB6855"/>
    <w:rsid w:val="00FB6A88"/>
    <w:rsid w:val="00FB6B5D"/>
    <w:rsid w:val="00FB6C48"/>
    <w:rsid w:val="00FB6D6A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D1C"/>
    <w:rsid w:val="00FC49B8"/>
    <w:rsid w:val="00FC4C90"/>
    <w:rsid w:val="00FC5339"/>
    <w:rsid w:val="00FC60DF"/>
    <w:rsid w:val="00FC60F0"/>
    <w:rsid w:val="00FC6294"/>
    <w:rsid w:val="00FC6341"/>
    <w:rsid w:val="00FC7045"/>
    <w:rsid w:val="00FC72A5"/>
    <w:rsid w:val="00FC7527"/>
    <w:rsid w:val="00FC75E6"/>
    <w:rsid w:val="00FC779E"/>
    <w:rsid w:val="00FC7DDB"/>
    <w:rsid w:val="00FD0480"/>
    <w:rsid w:val="00FD04D5"/>
    <w:rsid w:val="00FD071D"/>
    <w:rsid w:val="00FD0731"/>
    <w:rsid w:val="00FD115D"/>
    <w:rsid w:val="00FD1550"/>
    <w:rsid w:val="00FD20A0"/>
    <w:rsid w:val="00FD33FE"/>
    <w:rsid w:val="00FD3815"/>
    <w:rsid w:val="00FD3BA9"/>
    <w:rsid w:val="00FD3EA6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B01"/>
    <w:rsid w:val="00FE1FFB"/>
    <w:rsid w:val="00FE223E"/>
    <w:rsid w:val="00FE2BCD"/>
    <w:rsid w:val="00FE2DBE"/>
    <w:rsid w:val="00FE3095"/>
    <w:rsid w:val="00FE39A4"/>
    <w:rsid w:val="00FE3C4B"/>
    <w:rsid w:val="00FE4C73"/>
    <w:rsid w:val="00FE4CE5"/>
    <w:rsid w:val="00FE56A4"/>
    <w:rsid w:val="00FE5892"/>
    <w:rsid w:val="00FE59BB"/>
    <w:rsid w:val="00FE5C70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678"/>
    <w:rsid w:val="00FF2726"/>
    <w:rsid w:val="00FF3504"/>
    <w:rsid w:val="00FF37DC"/>
    <w:rsid w:val="00FF47F6"/>
    <w:rsid w:val="00FF53D3"/>
    <w:rsid w:val="00FF5431"/>
    <w:rsid w:val="00FF5A50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C223D"/>
  <w15:docId w15:val="{AFD3F40B-69D2-4110-A9B4-107992A5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iPriority w:val="99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uiPriority w:val="99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uiPriority w:val="99"/>
    <w:qFormat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163A1D"/>
    <w:pPr>
      <w:ind w:firstLine="709"/>
    </w:pPr>
    <w:rPr>
      <w:rFonts w:eastAsiaTheme="minorHAnsi" w:cstheme="minorBidi"/>
      <w:szCs w:val="22"/>
      <w:lang w:eastAsia="en-US"/>
    </w:rPr>
  </w:style>
  <w:style w:type="numbering" w:customStyle="1" w:styleId="76">
    <w:name w:val="Нет списка7"/>
    <w:next w:val="a5"/>
    <w:uiPriority w:val="99"/>
    <w:semiHidden/>
    <w:unhideWhenUsed/>
    <w:rsid w:val="00AC465F"/>
  </w:style>
  <w:style w:type="table" w:customStyle="1" w:styleId="TableNormal">
    <w:name w:val="Table Normal"/>
    <w:uiPriority w:val="2"/>
    <w:semiHidden/>
    <w:unhideWhenUsed/>
    <w:qFormat/>
    <w:rsid w:val="00C51B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51BB6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asnodon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-inf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A30A1B37-5DE4-46BE-B9D9-C3289AB9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14017</Words>
  <Characters>79899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93729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АГКиКР ЛНР</cp:lastModifiedBy>
  <cp:revision>4</cp:revision>
  <cp:lastPrinted>2025-03-18T09:18:00Z</cp:lastPrinted>
  <dcterms:created xsi:type="dcterms:W3CDTF">2025-04-22T07:25:00Z</dcterms:created>
  <dcterms:modified xsi:type="dcterms:W3CDTF">2025-06-19T07:21:00Z</dcterms:modified>
</cp:coreProperties>
</file>