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E3" w:rsidRDefault="008655E3" w:rsidP="008655E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szCs w:val="28"/>
          <w:lang w:eastAsia="en-US"/>
        </w:rPr>
      </w:pPr>
      <w:bookmarkStart w:id="0" w:name="_Toc525549721"/>
      <w:r>
        <w:rPr>
          <w:rFonts w:ascii="Arial" w:hAnsi="Arial" w:cs="Arial"/>
          <w:b/>
          <w:bCs/>
          <w:szCs w:val="28"/>
          <w:lang w:eastAsia="en-US"/>
        </w:rPr>
        <w:t>ПРОЕКТ</w:t>
      </w:r>
    </w:p>
    <w:p w:rsidR="008655E3" w:rsidRPr="00DB5E5A" w:rsidRDefault="008655E3" w:rsidP="008655E3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b/>
          <w:bCs/>
          <w:color w:val="000000" w:themeColor="text1"/>
          <w:szCs w:val="28"/>
          <w:lang w:eastAsia="en-US"/>
        </w:rPr>
      </w:pPr>
    </w:p>
    <w:p w:rsidR="006447A4" w:rsidRPr="00DB5E5A" w:rsidRDefault="00091EEB" w:rsidP="00781934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DB5E5A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СОВЕТ МУНИЦИПАЛЬНОГО ОКРУГА МУНИЦИПАЛЬНОЕ ОБРАЗОВАНИЕ КРАСНОДОНСКИЙ МУНИЦИПАЛЬНЫЙ ОКРУГ ЛУГАНСКОЙ НАРОДНОЙ РЕСПУБЛИКИ</w:t>
      </w:r>
    </w:p>
    <w:p w:rsidR="006447A4" w:rsidRPr="00B51B6E" w:rsidRDefault="006447A4" w:rsidP="00781934">
      <w:pPr>
        <w:spacing w:line="240" w:lineRule="auto"/>
        <w:ind w:firstLine="0"/>
        <w:contextualSpacing/>
        <w:rPr>
          <w:rFonts w:ascii="Arial" w:hAnsi="Arial" w:cs="Arial"/>
          <w:color w:val="000000" w:themeColor="text1"/>
          <w:sz w:val="36"/>
          <w:szCs w:val="36"/>
          <w:lang w:eastAsia="en-US"/>
        </w:rPr>
      </w:pPr>
    </w:p>
    <w:p w:rsidR="006447A4" w:rsidRPr="00B51B6E" w:rsidRDefault="00C40281" w:rsidP="00781934">
      <w:pPr>
        <w:pStyle w:val="ConsPlusTitle"/>
        <w:contextualSpacing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__</w:t>
      </w:r>
      <w:r w:rsidR="006447A4" w:rsidRPr="00B51B6E">
        <w:rPr>
          <w:rFonts w:ascii="Arial" w:hAnsi="Arial" w:cs="Arial"/>
          <w:color w:val="000000" w:themeColor="text1"/>
          <w:sz w:val="28"/>
          <w:szCs w:val="28"/>
        </w:rPr>
        <w:t xml:space="preserve"> заседание </w:t>
      </w:r>
      <w:r w:rsidR="006447A4" w:rsidRPr="00B51B6E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6447A4" w:rsidRPr="00B51B6E">
        <w:rPr>
          <w:rFonts w:ascii="Arial" w:hAnsi="Arial" w:cs="Arial"/>
          <w:color w:val="000000" w:themeColor="text1"/>
          <w:sz w:val="28"/>
          <w:szCs w:val="28"/>
        </w:rPr>
        <w:t xml:space="preserve"> созыва</w:t>
      </w:r>
    </w:p>
    <w:p w:rsidR="006447A4" w:rsidRPr="00B51B6E" w:rsidRDefault="006447A4" w:rsidP="00781934">
      <w:pPr>
        <w:spacing w:line="240" w:lineRule="auto"/>
        <w:ind w:firstLine="0"/>
        <w:contextualSpacing/>
        <w:rPr>
          <w:rFonts w:ascii="Arial" w:hAnsi="Arial" w:cs="Arial"/>
          <w:color w:val="000000" w:themeColor="text1"/>
          <w:sz w:val="36"/>
          <w:szCs w:val="36"/>
          <w:lang w:eastAsia="en-US"/>
        </w:rPr>
      </w:pPr>
    </w:p>
    <w:p w:rsidR="006447A4" w:rsidRDefault="006447A4" w:rsidP="00781934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hAnsi="Arial" w:cs="Arial"/>
          <w:b/>
          <w:bCs/>
          <w:color w:val="000000" w:themeColor="text1"/>
          <w:szCs w:val="28"/>
          <w:lang w:eastAsia="en-US"/>
        </w:rPr>
      </w:pPr>
      <w:r w:rsidRPr="00DB5E5A">
        <w:rPr>
          <w:rFonts w:ascii="Arial" w:hAnsi="Arial" w:cs="Arial"/>
          <w:b/>
          <w:bCs/>
          <w:color w:val="000000" w:themeColor="text1"/>
          <w:szCs w:val="28"/>
          <w:lang w:eastAsia="en-US"/>
        </w:rPr>
        <w:t>РЕШЕНИЕ</w:t>
      </w:r>
    </w:p>
    <w:p w:rsidR="007067B3" w:rsidRPr="00DB5E5A" w:rsidRDefault="007067B3" w:rsidP="00781934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hAnsi="Arial" w:cs="Arial"/>
          <w:b/>
          <w:bCs/>
          <w:color w:val="000000" w:themeColor="text1"/>
          <w:szCs w:val="28"/>
          <w:lang w:eastAsia="en-US"/>
        </w:rPr>
      </w:pPr>
    </w:p>
    <w:p w:rsidR="006447A4" w:rsidRPr="009D1888" w:rsidRDefault="006447A4" w:rsidP="00781934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hAnsi="Arial" w:cs="Arial"/>
          <w:b/>
          <w:color w:val="000000" w:themeColor="text1"/>
          <w:szCs w:val="28"/>
        </w:rPr>
      </w:pPr>
      <w:r w:rsidRPr="009D1888">
        <w:rPr>
          <w:rFonts w:ascii="Arial" w:hAnsi="Arial" w:cs="Arial"/>
          <w:b/>
          <w:color w:val="000000" w:themeColor="text1"/>
          <w:szCs w:val="28"/>
        </w:rPr>
        <w:t>«</w:t>
      </w:r>
      <w:r w:rsidR="00C84E93" w:rsidRPr="009D1888">
        <w:rPr>
          <w:rFonts w:ascii="Arial" w:hAnsi="Arial" w:cs="Arial"/>
          <w:b/>
          <w:color w:val="000000" w:themeColor="text1"/>
          <w:szCs w:val="28"/>
        </w:rPr>
        <w:t>___</w:t>
      </w:r>
      <w:r w:rsidRPr="009D1888">
        <w:rPr>
          <w:rFonts w:ascii="Arial" w:hAnsi="Arial" w:cs="Arial"/>
          <w:b/>
          <w:color w:val="000000" w:themeColor="text1"/>
          <w:szCs w:val="28"/>
        </w:rPr>
        <w:t xml:space="preserve">» </w:t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>сентября</w:t>
      </w:r>
      <w:r w:rsidRPr="009D1888">
        <w:rPr>
          <w:rFonts w:ascii="Arial" w:hAnsi="Arial" w:cs="Arial"/>
          <w:b/>
          <w:color w:val="000000" w:themeColor="text1"/>
          <w:szCs w:val="28"/>
        </w:rPr>
        <w:t xml:space="preserve"> 2024 г.</w:t>
      </w:r>
      <w:r w:rsidR="00EA3226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EA3226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EA3226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EA3226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EA3226" w:rsidRPr="009D1888">
        <w:rPr>
          <w:rFonts w:ascii="Arial" w:hAnsi="Arial" w:cs="Arial"/>
          <w:b/>
          <w:color w:val="000000" w:themeColor="text1"/>
          <w:szCs w:val="28"/>
        </w:rPr>
        <w:tab/>
      </w:r>
      <w:r w:rsidRPr="009D1888">
        <w:rPr>
          <w:rFonts w:ascii="Arial" w:hAnsi="Arial" w:cs="Arial"/>
          <w:b/>
          <w:color w:val="000000" w:themeColor="text1"/>
          <w:szCs w:val="28"/>
        </w:rPr>
        <w:t>г. Краснодон</w:t>
      </w:r>
      <w:r w:rsidRPr="009D1888">
        <w:rPr>
          <w:rFonts w:ascii="Arial" w:hAnsi="Arial" w:cs="Arial"/>
          <w:b/>
          <w:color w:val="000000" w:themeColor="text1"/>
          <w:szCs w:val="28"/>
        </w:rPr>
        <w:tab/>
      </w:r>
      <w:r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ab/>
      </w:r>
      <w:r w:rsidR="00224755" w:rsidRPr="009D1888">
        <w:rPr>
          <w:rFonts w:ascii="Arial" w:hAnsi="Arial" w:cs="Arial"/>
          <w:b/>
          <w:color w:val="000000" w:themeColor="text1"/>
          <w:szCs w:val="28"/>
        </w:rPr>
        <w:tab/>
      </w:r>
      <w:r w:rsidRPr="009D1888">
        <w:rPr>
          <w:rFonts w:ascii="Arial" w:hAnsi="Arial" w:cs="Arial"/>
          <w:b/>
          <w:color w:val="000000" w:themeColor="text1"/>
          <w:szCs w:val="28"/>
        </w:rPr>
        <w:tab/>
        <w:t xml:space="preserve">№ </w:t>
      </w:r>
      <w:r w:rsidR="00C84E93" w:rsidRPr="009D1888">
        <w:rPr>
          <w:rFonts w:ascii="Arial" w:hAnsi="Arial" w:cs="Arial"/>
          <w:b/>
          <w:color w:val="000000" w:themeColor="text1"/>
          <w:szCs w:val="28"/>
        </w:rPr>
        <w:t>____</w:t>
      </w:r>
    </w:p>
    <w:p w:rsidR="006447A4" w:rsidRPr="00B51B6E" w:rsidRDefault="006447A4" w:rsidP="006447A4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6447A4" w:rsidRPr="00091EEB" w:rsidRDefault="006447A4" w:rsidP="00781934">
      <w:pPr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</w:pPr>
      <w:r w:rsidRPr="00091EEB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О внесении изменений в решение Совета муниципального округа муниципальное образование Краснодонский муниципальный округ Луганской Народной Республики от 29.12.2023 № 1 «О бюджете муниципального образования Краснодонский муниципальный округ Луганской Народной Республики на 2024 год»</w:t>
      </w:r>
      <w:r w:rsidR="0052110F" w:rsidRPr="00091EEB"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 xml:space="preserve"> (с изменениями)</w:t>
      </w:r>
      <w:r w:rsidRPr="00091EEB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:rsidR="006447A4" w:rsidRPr="00AF722D" w:rsidRDefault="006447A4" w:rsidP="00781934">
      <w:pPr>
        <w:spacing w:line="240" w:lineRule="auto"/>
        <w:contextualSpacing/>
        <w:rPr>
          <w:rFonts w:ascii="Arial" w:hAnsi="Arial" w:cs="Arial"/>
          <w:color w:val="000000" w:themeColor="text1"/>
          <w:sz w:val="44"/>
          <w:szCs w:val="44"/>
        </w:rPr>
      </w:pPr>
    </w:p>
    <w:p w:rsidR="00C87957" w:rsidRPr="00C52C53" w:rsidRDefault="006447A4" w:rsidP="00781934">
      <w:p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Федерации, Федеральным законом от 06.10.20</w:t>
      </w:r>
      <w:r w:rsidR="004D6FC5" w:rsidRPr="00C52C53">
        <w:rPr>
          <w:rFonts w:ascii="Arial" w:hAnsi="Arial" w:cs="Arial"/>
          <w:color w:val="000000" w:themeColor="text1"/>
          <w:sz w:val="24"/>
          <w:szCs w:val="24"/>
        </w:rPr>
        <w:t>0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3 № 131-ФЗ «Об общих принципах организации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Федерации»</w:t>
      </w:r>
      <w:r w:rsidR="004A7FE4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>(с изменениями)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,</w:t>
      </w:r>
      <w:r w:rsidR="00642BCA" w:rsidRPr="00C52C53">
        <w:rPr>
          <w:rFonts w:ascii="Arial" w:hAnsi="Arial" w:cs="Arial"/>
          <w:color w:val="000000" w:themeColor="text1"/>
          <w:sz w:val="24"/>
          <w:szCs w:val="24"/>
        </w:rPr>
        <w:t xml:space="preserve"> Законом Луганской Народной </w:t>
      </w:r>
      <w:r w:rsidR="007C78A6">
        <w:rPr>
          <w:rFonts w:ascii="Arial" w:hAnsi="Arial" w:cs="Arial"/>
          <w:color w:val="000000" w:themeColor="text1"/>
          <w:sz w:val="24"/>
          <w:szCs w:val="24"/>
        </w:rPr>
        <w:t xml:space="preserve">Республики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от 30.12.202</w:t>
      </w:r>
      <w:r w:rsidR="004D6FC5" w:rsidRPr="00C52C53">
        <w:rPr>
          <w:rFonts w:ascii="Arial" w:hAnsi="Arial" w:cs="Arial"/>
          <w:color w:val="000000" w:themeColor="text1"/>
          <w:sz w:val="24"/>
          <w:szCs w:val="24"/>
        </w:rPr>
        <w:t>2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№ 420-</w:t>
      </w:r>
      <w:r w:rsidRPr="00C52C5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«О бюджетном процессе </w:t>
      </w:r>
      <w:r w:rsidR="00AC5C43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в Луганской </w:t>
      </w:r>
      <w:r w:rsidR="004A7FE4" w:rsidRPr="00C52C53">
        <w:rPr>
          <w:rFonts w:ascii="Arial" w:hAnsi="Arial" w:cs="Arial"/>
          <w:color w:val="000000" w:themeColor="text1"/>
          <w:sz w:val="24"/>
          <w:szCs w:val="24"/>
        </w:rPr>
        <w:t>Народной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Республике»</w:t>
      </w:r>
      <w:r w:rsidR="008635E1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>(с изменениями)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, Законо</w:t>
      </w:r>
      <w:r w:rsidR="00C52C53">
        <w:rPr>
          <w:rFonts w:ascii="Arial" w:hAnsi="Arial" w:cs="Arial"/>
          <w:color w:val="000000" w:themeColor="text1"/>
          <w:sz w:val="24"/>
          <w:szCs w:val="24"/>
        </w:rPr>
        <w:t>м Луганской Народной Республики</w:t>
      </w:r>
      <w:r w:rsidR="008635E1"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от 30.03.2023 № 432-III «О местном самоуправлении в Луганской Народной Республике»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 xml:space="preserve"> (с изменениями)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, Уставом муниципального образования </w:t>
      </w:r>
      <w:r w:rsidR="00EB1BE8" w:rsidRPr="00C52C53">
        <w:rPr>
          <w:rFonts w:ascii="Arial" w:hAnsi="Arial" w:cs="Arial"/>
          <w:color w:val="000000" w:themeColor="text1"/>
          <w:sz w:val="24"/>
          <w:szCs w:val="24"/>
        </w:rPr>
        <w:t xml:space="preserve">Краснодонский муниципальный округ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Луганской Народной Республики, Положением о бюджетном процессе </w:t>
      </w:r>
      <w:r w:rsidR="00E66233" w:rsidRPr="00C52C5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="00E66233" w:rsidRPr="00C52C53">
        <w:rPr>
          <w:rFonts w:ascii="Arial" w:hAnsi="Arial" w:cs="Arial"/>
          <w:color w:val="000000" w:themeColor="text1"/>
          <w:sz w:val="24"/>
          <w:szCs w:val="24"/>
        </w:rPr>
        <w:t>м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образовани</w:t>
      </w:r>
      <w:r w:rsidR="00E66233" w:rsidRPr="00C52C5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6233" w:rsidRPr="00C52C53">
        <w:rPr>
          <w:rFonts w:ascii="Arial" w:hAnsi="Arial" w:cs="Arial"/>
          <w:color w:val="000000" w:themeColor="text1"/>
          <w:sz w:val="24"/>
          <w:szCs w:val="24"/>
        </w:rPr>
        <w:t>Краснодонский муниципальный округ</w:t>
      </w:r>
      <w:r w:rsidR="00E35294" w:rsidRPr="00C52C53">
        <w:rPr>
          <w:rFonts w:ascii="Arial" w:hAnsi="Arial" w:cs="Arial"/>
          <w:color w:val="000000" w:themeColor="text1"/>
          <w:sz w:val="24"/>
          <w:szCs w:val="24"/>
        </w:rPr>
        <w:t xml:space="preserve"> Луганской Народной Республики</w:t>
      </w:r>
      <w:r w:rsidR="00A11007" w:rsidRPr="00C52C53">
        <w:rPr>
          <w:rFonts w:ascii="Arial" w:hAnsi="Arial" w:cs="Arial"/>
          <w:color w:val="000000" w:themeColor="text1"/>
          <w:sz w:val="24"/>
          <w:szCs w:val="24"/>
        </w:rPr>
        <w:t>, утвержденного решением Совета</w:t>
      </w:r>
      <w:r w:rsidR="00A11007" w:rsidRPr="00C52C53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муниципального округа муниципальное образование Краснодонский муниципальный округ Луганской Народной Республики от 11.12.2023 № 1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, Совет </w:t>
      </w:r>
      <w:r w:rsidR="00EB1BE8" w:rsidRPr="00C52C53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муниципального округа муниципальное образование Краснодонский муниципальный округ Луганской Народной Республики </w:t>
      </w:r>
    </w:p>
    <w:p w:rsidR="00781934" w:rsidRPr="00C52C53" w:rsidRDefault="00781934" w:rsidP="0078193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47A4" w:rsidRPr="00C52C53" w:rsidRDefault="006447A4" w:rsidP="00781934">
      <w:pPr>
        <w:spacing w:line="240" w:lineRule="auto"/>
        <w:ind w:left="3824"/>
        <w:rPr>
          <w:rFonts w:ascii="Arial" w:hAnsi="Arial" w:cs="Arial"/>
          <w:b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b/>
          <w:color w:val="000000" w:themeColor="text1"/>
          <w:sz w:val="24"/>
          <w:szCs w:val="24"/>
        </w:rPr>
        <w:t>РЕШИЛ:</w:t>
      </w:r>
    </w:p>
    <w:p w:rsidR="006447A4" w:rsidRPr="00C52C53" w:rsidRDefault="006447A4" w:rsidP="00781934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B4CC9" w:rsidRPr="00C52C53" w:rsidRDefault="006447A4" w:rsidP="0078193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1. Внести в решение Совета </w:t>
      </w:r>
      <w:r w:rsidR="00EB1BE8" w:rsidRPr="00C52C53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муниципального округа муниципальное образование Краснодонский муниципальный округ Луганской Народной Республики от 29.12.2023 № 1 «О бюджете муниципального образования Краснодонский муниципальный округ Луганской Народной Республики на 2024 год»</w:t>
      </w:r>
      <w:r w:rsidR="009C31FF" w:rsidRPr="00C52C53">
        <w:rPr>
          <w:rFonts w:ascii="Arial" w:hAnsi="Arial" w:cs="Arial"/>
          <w:color w:val="000000" w:themeColor="text1"/>
          <w:sz w:val="24"/>
          <w:szCs w:val="24"/>
        </w:rPr>
        <w:t xml:space="preserve"> (с изменениями</w:t>
      </w:r>
      <w:r w:rsidR="00CF66CB" w:rsidRPr="00C52C53">
        <w:rPr>
          <w:rFonts w:ascii="Arial" w:hAnsi="Arial" w:cs="Arial"/>
          <w:color w:val="000000" w:themeColor="text1"/>
          <w:sz w:val="24"/>
          <w:szCs w:val="24"/>
        </w:rPr>
        <w:t>)</w:t>
      </w:r>
      <w:r w:rsidR="00191110" w:rsidRPr="00C52C53">
        <w:rPr>
          <w:rFonts w:ascii="Arial" w:hAnsi="Arial" w:cs="Arial"/>
          <w:color w:val="000000" w:themeColor="text1"/>
          <w:sz w:val="24"/>
          <w:szCs w:val="24"/>
        </w:rPr>
        <w:t xml:space="preserve"> (далее - решение)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4CC9" w:rsidRPr="00C52C53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="002D3204" w:rsidRPr="00C52C53">
        <w:rPr>
          <w:rFonts w:ascii="Arial" w:hAnsi="Arial" w:cs="Arial"/>
          <w:color w:val="000000" w:themeColor="text1"/>
          <w:sz w:val="24"/>
          <w:szCs w:val="24"/>
        </w:rPr>
        <w:t>изменения</w:t>
      </w:r>
      <w:r w:rsidR="00DB4CC9" w:rsidRPr="00C52C5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B749C" w:rsidRPr="00C52C53" w:rsidRDefault="006B749C" w:rsidP="0078193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1.1</w:t>
      </w:r>
      <w:r w:rsidR="003F0379" w:rsidRPr="00C52C53">
        <w:rPr>
          <w:rFonts w:ascii="Arial" w:hAnsi="Arial" w:cs="Arial"/>
          <w:color w:val="000000" w:themeColor="text1"/>
          <w:sz w:val="24"/>
          <w:szCs w:val="24"/>
        </w:rPr>
        <w:t>.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0379" w:rsidRPr="00C52C53">
        <w:rPr>
          <w:rFonts w:ascii="Arial" w:hAnsi="Arial" w:cs="Arial"/>
          <w:color w:val="000000" w:themeColor="text1"/>
          <w:sz w:val="24"/>
          <w:szCs w:val="24"/>
        </w:rPr>
        <w:t xml:space="preserve">подпункт 1 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>пункт</w:t>
      </w:r>
      <w:r w:rsidR="003F0379" w:rsidRPr="00C52C5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52C53">
        <w:rPr>
          <w:rFonts w:ascii="Arial" w:hAnsi="Arial" w:cs="Arial"/>
          <w:color w:val="000000" w:themeColor="text1"/>
          <w:sz w:val="24"/>
          <w:szCs w:val="24"/>
        </w:rPr>
        <w:t xml:space="preserve"> 1 текста решения изложить в следующей редакции:</w:t>
      </w:r>
    </w:p>
    <w:p w:rsidR="006B749C" w:rsidRPr="00C52C53" w:rsidRDefault="006B749C" w:rsidP="003F0379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«</w:t>
      </w:r>
      <w:r w:rsidRPr="00C52C53">
        <w:rPr>
          <w:rFonts w:ascii="Arial" w:hAnsi="Arial" w:cs="Arial"/>
          <w:sz w:val="24"/>
          <w:szCs w:val="24"/>
        </w:rPr>
        <w:t xml:space="preserve">1) общий объем доходов в сумме </w:t>
      </w:r>
      <w:r w:rsidR="00067AD8" w:rsidRPr="00C52C53">
        <w:rPr>
          <w:rFonts w:ascii="Arial" w:hAnsi="Arial" w:cs="Arial"/>
          <w:sz w:val="24"/>
          <w:szCs w:val="24"/>
        </w:rPr>
        <w:t>1 08</w:t>
      </w:r>
      <w:r w:rsidR="0099034D" w:rsidRPr="00C52C53">
        <w:rPr>
          <w:rFonts w:ascii="Arial" w:hAnsi="Arial" w:cs="Arial"/>
          <w:sz w:val="24"/>
          <w:szCs w:val="24"/>
        </w:rPr>
        <w:t>3</w:t>
      </w:r>
      <w:r w:rsidR="00067AD8" w:rsidRPr="00C52C53">
        <w:rPr>
          <w:rFonts w:ascii="Arial" w:hAnsi="Arial" w:cs="Arial"/>
          <w:sz w:val="24"/>
          <w:szCs w:val="24"/>
        </w:rPr>
        <w:t xml:space="preserve"> </w:t>
      </w:r>
      <w:r w:rsidR="0099034D" w:rsidRPr="00C52C53">
        <w:rPr>
          <w:rFonts w:ascii="Arial" w:hAnsi="Arial" w:cs="Arial"/>
          <w:sz w:val="24"/>
          <w:szCs w:val="24"/>
        </w:rPr>
        <w:t>207</w:t>
      </w:r>
      <w:r w:rsidR="00067AD8" w:rsidRPr="00C52C53">
        <w:rPr>
          <w:rFonts w:ascii="Arial" w:hAnsi="Arial" w:cs="Arial"/>
          <w:sz w:val="24"/>
          <w:szCs w:val="24"/>
        </w:rPr>
        <w:t>,</w:t>
      </w:r>
      <w:r w:rsidR="0099034D" w:rsidRPr="00C52C53">
        <w:rPr>
          <w:rFonts w:ascii="Arial" w:hAnsi="Arial" w:cs="Arial"/>
          <w:sz w:val="24"/>
          <w:szCs w:val="24"/>
        </w:rPr>
        <w:t>213</w:t>
      </w:r>
      <w:r w:rsidR="00067AD8" w:rsidRPr="00C52C53">
        <w:rPr>
          <w:sz w:val="24"/>
          <w:szCs w:val="24"/>
        </w:rPr>
        <w:t xml:space="preserve"> </w:t>
      </w:r>
      <w:r w:rsidRPr="00C52C53">
        <w:rPr>
          <w:rFonts w:ascii="Arial" w:hAnsi="Arial" w:cs="Arial"/>
          <w:sz w:val="24"/>
          <w:szCs w:val="24"/>
        </w:rPr>
        <w:t>тыс. рублей;</w:t>
      </w:r>
      <w:r w:rsidR="003F0379" w:rsidRPr="00C52C53">
        <w:rPr>
          <w:rFonts w:ascii="Arial" w:hAnsi="Arial" w:cs="Arial"/>
          <w:sz w:val="24"/>
          <w:szCs w:val="24"/>
        </w:rPr>
        <w:t>»;</w:t>
      </w:r>
    </w:p>
    <w:p w:rsidR="003F0379" w:rsidRPr="00C52C53" w:rsidRDefault="003F0379" w:rsidP="003F037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1.2. подпункт 2 пункта 1 текста решения изложить в следующей редакции:</w:t>
      </w:r>
    </w:p>
    <w:p w:rsidR="006B749C" w:rsidRPr="00C52C53" w:rsidRDefault="003F0379" w:rsidP="006B749C">
      <w:pPr>
        <w:spacing w:line="240" w:lineRule="auto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sz w:val="24"/>
          <w:szCs w:val="24"/>
        </w:rPr>
        <w:t>«</w:t>
      </w:r>
      <w:r w:rsidR="006B749C" w:rsidRPr="00C52C53">
        <w:rPr>
          <w:rFonts w:ascii="Arial" w:hAnsi="Arial" w:cs="Arial"/>
          <w:sz w:val="24"/>
          <w:szCs w:val="24"/>
        </w:rPr>
        <w:t xml:space="preserve">2) общий объем расходов в сумме </w:t>
      </w:r>
      <w:r w:rsidR="00067AD8" w:rsidRPr="00C52C53">
        <w:rPr>
          <w:rFonts w:ascii="Arial" w:hAnsi="Arial" w:cs="Arial"/>
          <w:sz w:val="24"/>
          <w:szCs w:val="24"/>
        </w:rPr>
        <w:t>1 08</w:t>
      </w:r>
      <w:r w:rsidR="0099034D" w:rsidRPr="00C52C53">
        <w:rPr>
          <w:rFonts w:ascii="Arial" w:hAnsi="Arial" w:cs="Arial"/>
          <w:sz w:val="24"/>
          <w:szCs w:val="24"/>
        </w:rPr>
        <w:t>3</w:t>
      </w:r>
      <w:r w:rsidR="00067AD8" w:rsidRPr="00C52C53">
        <w:rPr>
          <w:rFonts w:ascii="Arial" w:hAnsi="Arial" w:cs="Arial"/>
          <w:sz w:val="24"/>
          <w:szCs w:val="24"/>
        </w:rPr>
        <w:t xml:space="preserve"> </w:t>
      </w:r>
      <w:r w:rsidR="0099034D" w:rsidRPr="00C52C53">
        <w:rPr>
          <w:rFonts w:ascii="Arial" w:hAnsi="Arial" w:cs="Arial"/>
          <w:sz w:val="24"/>
          <w:szCs w:val="24"/>
        </w:rPr>
        <w:t>207</w:t>
      </w:r>
      <w:r w:rsidR="00067AD8" w:rsidRPr="00C52C53">
        <w:rPr>
          <w:rFonts w:ascii="Arial" w:hAnsi="Arial" w:cs="Arial"/>
          <w:sz w:val="24"/>
          <w:szCs w:val="24"/>
        </w:rPr>
        <w:t>,</w:t>
      </w:r>
      <w:r w:rsidR="0099034D" w:rsidRPr="00C52C53">
        <w:rPr>
          <w:rFonts w:ascii="Arial" w:hAnsi="Arial" w:cs="Arial"/>
          <w:sz w:val="24"/>
          <w:szCs w:val="24"/>
        </w:rPr>
        <w:t>213</w:t>
      </w:r>
      <w:r w:rsidR="00067AD8" w:rsidRPr="00C52C53">
        <w:rPr>
          <w:sz w:val="24"/>
          <w:szCs w:val="24"/>
        </w:rPr>
        <w:t xml:space="preserve"> </w:t>
      </w:r>
      <w:r w:rsidR="006B749C" w:rsidRPr="00C52C53">
        <w:rPr>
          <w:rFonts w:ascii="Arial" w:hAnsi="Arial" w:cs="Arial"/>
          <w:sz w:val="24"/>
          <w:szCs w:val="24"/>
        </w:rPr>
        <w:t>тыс. рублей;</w:t>
      </w:r>
      <w:r w:rsidRPr="00C52C53">
        <w:rPr>
          <w:rFonts w:ascii="Arial" w:hAnsi="Arial" w:cs="Arial"/>
          <w:sz w:val="24"/>
          <w:szCs w:val="24"/>
        </w:rPr>
        <w:t>»</w:t>
      </w:r>
      <w:r w:rsidR="00AC5C43" w:rsidRPr="00C52C53">
        <w:rPr>
          <w:rFonts w:ascii="Arial" w:hAnsi="Arial" w:cs="Arial"/>
          <w:sz w:val="24"/>
          <w:szCs w:val="24"/>
        </w:rPr>
        <w:t>;</w:t>
      </w:r>
    </w:p>
    <w:p w:rsidR="00BA3736" w:rsidRPr="00C52C53" w:rsidRDefault="00BA3736" w:rsidP="00781934">
      <w:pPr>
        <w:pStyle w:val="Default"/>
        <w:ind w:firstLine="708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C52C53">
        <w:rPr>
          <w:rFonts w:ascii="Arial" w:hAnsi="Arial" w:cs="Arial"/>
        </w:rPr>
        <w:lastRenderedPageBreak/>
        <w:t>1.</w:t>
      </w:r>
      <w:r w:rsidR="00C40281" w:rsidRPr="00C52C53">
        <w:rPr>
          <w:rFonts w:ascii="Arial" w:hAnsi="Arial" w:cs="Arial"/>
        </w:rPr>
        <w:t>3</w:t>
      </w:r>
      <w:r w:rsidRPr="00C52C53">
        <w:rPr>
          <w:rFonts w:ascii="Arial" w:hAnsi="Arial" w:cs="Arial"/>
        </w:rPr>
        <w:t xml:space="preserve">. приложение № 1 «Объем поступлений доходов в бюджет муниципального образования </w:t>
      </w:r>
      <w:r w:rsidRPr="00C52C53">
        <w:rPr>
          <w:rFonts w:ascii="Arial" w:hAnsi="Arial" w:cs="Arial"/>
          <w:bCs/>
          <w:lang w:eastAsia="en-US"/>
        </w:rPr>
        <w:t>Краснодонский муниципальный округ Луганской</w:t>
      </w:r>
      <w:r w:rsidRPr="00C52C53">
        <w:rPr>
          <w:rFonts w:ascii="Arial" w:hAnsi="Arial" w:cs="Arial"/>
          <w:b/>
          <w:bCs/>
          <w:lang w:eastAsia="en-US"/>
        </w:rPr>
        <w:t xml:space="preserve"> </w:t>
      </w:r>
      <w:r w:rsidRPr="00C52C53">
        <w:rPr>
          <w:rFonts w:ascii="Arial" w:hAnsi="Arial" w:cs="Arial"/>
          <w:bCs/>
          <w:lang w:eastAsia="en-US"/>
        </w:rPr>
        <w:t>Народной Республики</w:t>
      </w:r>
      <w:r w:rsidRPr="00C52C53">
        <w:rPr>
          <w:rFonts w:ascii="Arial" w:hAnsi="Arial" w:cs="Arial"/>
        </w:rPr>
        <w:t xml:space="preserve"> по кодам классификации доходов на 2024 год» </w:t>
      </w:r>
      <w:r w:rsidRPr="00C52C53">
        <w:rPr>
          <w:rFonts w:ascii="Arial" w:eastAsia="Calibri" w:hAnsi="Arial" w:cs="Arial"/>
          <w:lang w:eastAsia="en-US"/>
        </w:rPr>
        <w:t>и</w:t>
      </w:r>
      <w:r w:rsidRPr="00C52C53">
        <w:rPr>
          <w:rFonts w:ascii="Arial" w:hAnsi="Arial" w:cs="Arial"/>
        </w:rPr>
        <w:t xml:space="preserve">зложить </w:t>
      </w:r>
      <w:r w:rsidR="00AC5C43">
        <w:rPr>
          <w:rFonts w:ascii="Arial" w:hAnsi="Arial" w:cs="Arial"/>
        </w:rPr>
        <w:t xml:space="preserve">                  </w:t>
      </w:r>
      <w:r w:rsidRPr="00C52C53">
        <w:rPr>
          <w:rFonts w:ascii="Arial" w:hAnsi="Arial" w:cs="Arial"/>
        </w:rPr>
        <w:t>в новой редакции (прилагается);</w:t>
      </w:r>
    </w:p>
    <w:p w:rsidR="00E5748E" w:rsidRPr="00C52C53" w:rsidRDefault="00E5748E" w:rsidP="00781934">
      <w:pPr>
        <w:spacing w:line="240" w:lineRule="auto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sz w:val="24"/>
          <w:szCs w:val="24"/>
        </w:rPr>
        <w:t>1.</w:t>
      </w:r>
      <w:r w:rsidR="00C40281" w:rsidRPr="00C52C53">
        <w:rPr>
          <w:rFonts w:ascii="Arial" w:hAnsi="Arial" w:cs="Arial"/>
          <w:sz w:val="24"/>
          <w:szCs w:val="24"/>
        </w:rPr>
        <w:t>4</w:t>
      </w:r>
      <w:r w:rsidRPr="00C52C53">
        <w:rPr>
          <w:rFonts w:ascii="Arial" w:hAnsi="Arial" w:cs="Arial"/>
          <w:sz w:val="24"/>
          <w:szCs w:val="24"/>
        </w:rPr>
        <w:t xml:space="preserve">. приложение </w:t>
      </w:r>
      <w:r w:rsidR="00C40281" w:rsidRPr="00C52C53">
        <w:rPr>
          <w:rFonts w:ascii="Arial" w:hAnsi="Arial" w:cs="Arial"/>
          <w:sz w:val="24"/>
          <w:szCs w:val="24"/>
        </w:rPr>
        <w:t xml:space="preserve">№ </w:t>
      </w:r>
      <w:r w:rsidRPr="00C52C53">
        <w:rPr>
          <w:rFonts w:ascii="Arial" w:hAnsi="Arial" w:cs="Arial"/>
          <w:sz w:val="24"/>
          <w:szCs w:val="24"/>
        </w:rPr>
        <w:t>2 «</w:t>
      </w:r>
      <w:r w:rsidRPr="00C52C53">
        <w:rPr>
          <w:rFonts w:ascii="Arial" w:eastAsia="Calibri" w:hAnsi="Arial" w:cs="Arial"/>
          <w:sz w:val="24"/>
          <w:szCs w:val="24"/>
          <w:lang w:eastAsia="en-US"/>
        </w:rPr>
        <w:t>Объем и распределение бюджетных ассигнований бюджета муниципального образования Краснодонский муниципальный округ Луганской Народной Республики по разделам, подразделам, целевым статьям, группам и подгруппам видов расходов классификации расходов бюджетов на 2024 год» и</w:t>
      </w:r>
      <w:r w:rsidRPr="00C52C53">
        <w:rPr>
          <w:rFonts w:ascii="Arial" w:hAnsi="Arial" w:cs="Arial"/>
          <w:sz w:val="24"/>
          <w:szCs w:val="24"/>
        </w:rPr>
        <w:t>зложить в новой редакции (прилагается);</w:t>
      </w:r>
    </w:p>
    <w:p w:rsidR="00E5748E" w:rsidRPr="00C52C53" w:rsidRDefault="00E5748E" w:rsidP="007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sz w:val="24"/>
          <w:szCs w:val="24"/>
        </w:rPr>
        <w:t>1.</w:t>
      </w:r>
      <w:r w:rsidR="00C40281" w:rsidRPr="00C52C53">
        <w:rPr>
          <w:rFonts w:ascii="Arial" w:hAnsi="Arial" w:cs="Arial"/>
          <w:sz w:val="24"/>
          <w:szCs w:val="24"/>
        </w:rPr>
        <w:t>5</w:t>
      </w:r>
      <w:r w:rsidRPr="00C52C53">
        <w:rPr>
          <w:rFonts w:ascii="Arial" w:hAnsi="Arial" w:cs="Arial"/>
          <w:sz w:val="24"/>
          <w:szCs w:val="24"/>
        </w:rPr>
        <w:t xml:space="preserve">. приложение </w:t>
      </w:r>
      <w:r w:rsidR="00C40281" w:rsidRPr="00C52C53">
        <w:rPr>
          <w:rFonts w:ascii="Arial" w:hAnsi="Arial" w:cs="Arial"/>
          <w:sz w:val="24"/>
          <w:szCs w:val="24"/>
        </w:rPr>
        <w:t xml:space="preserve">№ </w:t>
      </w:r>
      <w:r w:rsidRPr="00C52C53">
        <w:rPr>
          <w:rFonts w:ascii="Arial" w:hAnsi="Arial" w:cs="Arial"/>
          <w:sz w:val="24"/>
          <w:szCs w:val="24"/>
        </w:rPr>
        <w:t>3 «</w:t>
      </w:r>
      <w:r w:rsidRPr="00C52C53">
        <w:rPr>
          <w:rFonts w:ascii="Arial" w:eastAsia="Calibri" w:hAnsi="Arial" w:cs="Arial"/>
          <w:sz w:val="24"/>
          <w:szCs w:val="24"/>
          <w:lang w:eastAsia="en-US"/>
        </w:rPr>
        <w:t>Ведомственная структура расходов бюджета муниципальное образование Краснодонский муниципальный округ Луганской Народной Республики на 2024 год» и</w:t>
      </w:r>
      <w:r w:rsidRPr="00C52C53">
        <w:rPr>
          <w:rFonts w:ascii="Arial" w:hAnsi="Arial" w:cs="Arial"/>
          <w:sz w:val="24"/>
          <w:szCs w:val="24"/>
        </w:rPr>
        <w:t>зложить</w:t>
      </w:r>
      <w:r w:rsidR="00AC5C43">
        <w:rPr>
          <w:rFonts w:ascii="Arial" w:hAnsi="Arial" w:cs="Arial"/>
          <w:sz w:val="24"/>
          <w:szCs w:val="24"/>
        </w:rPr>
        <w:t xml:space="preserve"> в новой редакции (прилагается)</w:t>
      </w:r>
      <w:r w:rsidR="00AC5C43" w:rsidRPr="00C52C53">
        <w:rPr>
          <w:rFonts w:ascii="Arial" w:hAnsi="Arial" w:cs="Arial"/>
          <w:sz w:val="24"/>
          <w:szCs w:val="24"/>
        </w:rPr>
        <w:t>;</w:t>
      </w:r>
    </w:p>
    <w:p w:rsidR="00FA1FEB" w:rsidRPr="00C52C53" w:rsidRDefault="00FA1FEB" w:rsidP="00781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sz w:val="24"/>
          <w:szCs w:val="24"/>
        </w:rPr>
        <w:t xml:space="preserve">1.6. приложение № 4 «Объем и распределение бюджетных ассигнований  бюджета муниципального образования Краснодонский муниципальный округ Луганской Народной Республики,  направляемых на исполнение публичных нормативных обязательств на 2024 год» </w:t>
      </w:r>
      <w:r w:rsidRPr="00C52C53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r w:rsidRPr="00C52C53">
        <w:rPr>
          <w:rFonts w:ascii="Arial" w:hAnsi="Arial" w:cs="Arial"/>
          <w:sz w:val="24"/>
          <w:szCs w:val="24"/>
        </w:rPr>
        <w:t>зложить в новой редакции (прилагается);</w:t>
      </w:r>
    </w:p>
    <w:p w:rsidR="00C40281" w:rsidRPr="00C52C53" w:rsidRDefault="00C40281" w:rsidP="00C40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52C53">
        <w:rPr>
          <w:rFonts w:ascii="Arial" w:hAnsi="Arial" w:cs="Arial"/>
          <w:sz w:val="24"/>
          <w:szCs w:val="24"/>
        </w:rPr>
        <w:t>1.</w:t>
      </w:r>
      <w:r w:rsidR="0099034D" w:rsidRPr="00C52C53">
        <w:rPr>
          <w:rFonts w:ascii="Arial" w:hAnsi="Arial" w:cs="Arial"/>
          <w:sz w:val="24"/>
          <w:szCs w:val="24"/>
        </w:rPr>
        <w:t>7</w:t>
      </w:r>
      <w:r w:rsidRPr="00C52C53">
        <w:rPr>
          <w:rFonts w:ascii="Arial" w:hAnsi="Arial" w:cs="Arial"/>
          <w:sz w:val="24"/>
          <w:szCs w:val="24"/>
        </w:rPr>
        <w:t xml:space="preserve">. приложение № 6 «Объем и распределение субсидий (кроме субсидий </w:t>
      </w:r>
      <w:r w:rsidR="00AC5C43">
        <w:rPr>
          <w:rFonts w:ascii="Arial" w:hAnsi="Arial" w:cs="Arial"/>
          <w:sz w:val="24"/>
          <w:szCs w:val="24"/>
        </w:rPr>
        <w:t xml:space="preserve">              </w:t>
      </w:r>
      <w:bookmarkStart w:id="1" w:name="_GoBack"/>
      <w:bookmarkEnd w:id="1"/>
      <w:r w:rsidRPr="00C52C53">
        <w:rPr>
          <w:rFonts w:ascii="Arial" w:hAnsi="Arial" w:cs="Arial"/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Pr="00C52C53">
        <w:rPr>
          <w:rFonts w:ascii="Arial" w:hAnsi="Arial" w:cs="Arial"/>
          <w:bCs/>
          <w:sz w:val="24"/>
          <w:szCs w:val="24"/>
        </w:rPr>
        <w:t>муниципального образования Краснодонский муниципальный округ Луганской Народной Республики</w:t>
      </w:r>
      <w:r w:rsidRPr="00C52C53">
        <w:rPr>
          <w:rFonts w:ascii="Arial" w:hAnsi="Arial" w:cs="Arial"/>
          <w:sz w:val="24"/>
          <w:szCs w:val="24"/>
        </w:rPr>
        <w:t xml:space="preserve"> некоммерческим организациям, не являющимся казенными учреждениям, на 2024 год</w:t>
      </w:r>
      <w:r w:rsidRPr="00C52C53">
        <w:rPr>
          <w:rFonts w:ascii="Arial" w:eastAsia="Calibri" w:hAnsi="Arial" w:cs="Arial"/>
          <w:sz w:val="24"/>
          <w:szCs w:val="24"/>
          <w:lang w:eastAsia="en-US"/>
        </w:rPr>
        <w:t>» и</w:t>
      </w:r>
      <w:r w:rsidRPr="00C52C53">
        <w:rPr>
          <w:rFonts w:ascii="Arial" w:hAnsi="Arial" w:cs="Arial"/>
          <w:sz w:val="24"/>
          <w:szCs w:val="24"/>
        </w:rPr>
        <w:t>зложить в новой редакции (прилагается).</w:t>
      </w:r>
    </w:p>
    <w:p w:rsidR="00C52C53" w:rsidRPr="004D35CB" w:rsidRDefault="00DB4CC9" w:rsidP="00C52C53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C52C53">
        <w:rPr>
          <w:rFonts w:ascii="Arial" w:hAnsi="Arial" w:cs="Arial"/>
          <w:b w:val="0"/>
          <w:color w:val="000000" w:themeColor="text1"/>
        </w:rPr>
        <w:t>2.</w:t>
      </w:r>
      <w:r w:rsidRPr="00C52C53">
        <w:rPr>
          <w:rFonts w:ascii="Arial" w:hAnsi="Arial" w:cs="Arial"/>
          <w:color w:val="000000" w:themeColor="text1"/>
        </w:rPr>
        <w:t xml:space="preserve"> </w:t>
      </w:r>
      <w:r w:rsidR="00C52C53" w:rsidRPr="004D35CB">
        <w:rPr>
          <w:rFonts w:ascii="Arial" w:hAnsi="Arial" w:cs="Arial"/>
          <w:b w:val="0"/>
        </w:rPr>
        <w:t>Опубликовать настоящее решение в информационно-телекоммуникационной сети «Интернет» в сетевом издании Луганский Информационный Центр (</w:t>
      </w:r>
      <w:hyperlink r:id="rId8" w:history="1">
        <w:r w:rsidR="00C52C53" w:rsidRPr="004D35CB">
          <w:rPr>
            <w:rStyle w:val="af4"/>
            <w:rFonts w:ascii="Arial" w:hAnsi="Arial" w:cs="Arial"/>
            <w:b w:val="0"/>
            <w:lang w:val="en-US"/>
          </w:rPr>
          <w:t>https</w:t>
        </w:r>
        <w:r w:rsidR="00C52C53" w:rsidRPr="004D35CB">
          <w:rPr>
            <w:rStyle w:val="af4"/>
            <w:rFonts w:ascii="Arial" w:hAnsi="Arial" w:cs="Arial"/>
            <w:b w:val="0"/>
          </w:rPr>
          <w:t>://</w:t>
        </w:r>
        <w:r w:rsidR="00C52C53" w:rsidRPr="004D35CB">
          <w:rPr>
            <w:rStyle w:val="af4"/>
            <w:rFonts w:ascii="Arial" w:hAnsi="Arial" w:cs="Arial"/>
            <w:b w:val="0"/>
            <w:lang w:val="en-US"/>
          </w:rPr>
          <w:t>lug</w:t>
        </w:r>
        <w:r w:rsidR="00C52C53" w:rsidRPr="004D35CB">
          <w:rPr>
            <w:rStyle w:val="af4"/>
            <w:rFonts w:ascii="Arial" w:hAnsi="Arial" w:cs="Arial"/>
            <w:b w:val="0"/>
          </w:rPr>
          <w:t>-</w:t>
        </w:r>
        <w:r w:rsidR="00C52C53" w:rsidRPr="004D35CB">
          <w:rPr>
            <w:rStyle w:val="af4"/>
            <w:rFonts w:ascii="Arial" w:hAnsi="Arial" w:cs="Arial"/>
            <w:b w:val="0"/>
            <w:lang w:val="en-US"/>
          </w:rPr>
          <w:t>info</w:t>
        </w:r>
        <w:r w:rsidR="00C52C53" w:rsidRPr="004D35CB">
          <w:rPr>
            <w:rStyle w:val="af4"/>
            <w:rFonts w:ascii="Arial" w:hAnsi="Arial" w:cs="Arial"/>
            <w:b w:val="0"/>
          </w:rPr>
          <w:t>.</w:t>
        </w:r>
        <w:r w:rsidR="00C52C53" w:rsidRPr="004D35CB">
          <w:rPr>
            <w:rStyle w:val="af4"/>
            <w:rFonts w:ascii="Arial" w:hAnsi="Arial" w:cs="Arial"/>
            <w:b w:val="0"/>
            <w:lang w:val="en-US"/>
          </w:rPr>
          <w:t>ru</w:t>
        </w:r>
      </w:hyperlink>
      <w:r w:rsidR="00C52C53" w:rsidRPr="004D35CB">
        <w:rPr>
          <w:rFonts w:ascii="Arial" w:hAnsi="Arial" w:cs="Arial"/>
          <w:b w:val="0"/>
        </w:rPr>
        <w:t>) и разместить на официальном сайте муниципального образования Краснодонский муниципальный округ Луганской Народной Республики (</w:t>
      </w:r>
      <w:hyperlink r:id="rId9" w:history="1">
        <w:r w:rsidR="00C52C53" w:rsidRPr="004D35CB">
          <w:rPr>
            <w:rStyle w:val="af4"/>
            <w:rFonts w:ascii="Arial" w:hAnsi="Arial" w:cs="Arial"/>
            <w:b w:val="0"/>
          </w:rPr>
          <w:t>https://krasnodon-adm.ru</w:t>
        </w:r>
      </w:hyperlink>
      <w:r w:rsidR="00C52C53" w:rsidRPr="004D35CB">
        <w:rPr>
          <w:rFonts w:ascii="Arial" w:hAnsi="Arial" w:cs="Arial"/>
          <w:b w:val="0"/>
        </w:rPr>
        <w:t>).</w:t>
      </w:r>
    </w:p>
    <w:p w:rsidR="006447A4" w:rsidRPr="00C52C53" w:rsidRDefault="00DB4CC9" w:rsidP="0078193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3</w:t>
      </w:r>
      <w:r w:rsidR="006447A4" w:rsidRPr="00C52C53">
        <w:rPr>
          <w:rFonts w:ascii="Arial" w:hAnsi="Arial" w:cs="Arial"/>
          <w:color w:val="000000" w:themeColor="text1"/>
          <w:sz w:val="24"/>
          <w:szCs w:val="24"/>
        </w:rPr>
        <w:t xml:space="preserve">. Настоящее решение вступает в силу </w:t>
      </w:r>
      <w:r w:rsidR="0055709D" w:rsidRPr="00C52C53">
        <w:rPr>
          <w:rFonts w:ascii="Arial" w:hAnsi="Arial" w:cs="Arial"/>
          <w:color w:val="000000" w:themeColor="text1"/>
          <w:sz w:val="24"/>
          <w:szCs w:val="24"/>
        </w:rPr>
        <w:t>после дня его официального о</w:t>
      </w:r>
      <w:r w:rsidR="006447A4" w:rsidRPr="00C52C53">
        <w:rPr>
          <w:rFonts w:ascii="Arial" w:hAnsi="Arial" w:cs="Arial"/>
          <w:color w:val="000000" w:themeColor="text1"/>
          <w:sz w:val="24"/>
          <w:szCs w:val="24"/>
        </w:rPr>
        <w:t>публиковани</w:t>
      </w:r>
      <w:r w:rsidR="0055709D" w:rsidRPr="00C52C53">
        <w:rPr>
          <w:rFonts w:ascii="Arial" w:hAnsi="Arial" w:cs="Arial"/>
          <w:color w:val="000000" w:themeColor="text1"/>
          <w:sz w:val="24"/>
          <w:szCs w:val="24"/>
        </w:rPr>
        <w:t>я</w:t>
      </w:r>
      <w:r w:rsidR="006447A4" w:rsidRPr="00C52C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47A4" w:rsidRPr="00C52C53" w:rsidRDefault="00DB4CC9" w:rsidP="0078193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52C53">
        <w:rPr>
          <w:rFonts w:ascii="Arial" w:hAnsi="Arial" w:cs="Arial"/>
          <w:color w:val="000000" w:themeColor="text1"/>
          <w:sz w:val="24"/>
          <w:szCs w:val="24"/>
        </w:rPr>
        <w:t>4</w:t>
      </w:r>
      <w:r w:rsidR="00B66452" w:rsidRPr="00C52C5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решения возложить на постоянную комиссию по бюджетной, финансовой, налоговой и имущественной политике.</w:t>
      </w:r>
    </w:p>
    <w:bookmarkEnd w:id="0"/>
    <w:p w:rsidR="00E66233" w:rsidRPr="00C52C53" w:rsidRDefault="00E66233" w:rsidP="00781934">
      <w:pPr>
        <w:spacing w:line="240" w:lineRule="auto"/>
        <w:ind w:left="4678" w:firstLine="0"/>
        <w:jc w:val="left"/>
        <w:rPr>
          <w:color w:val="000000" w:themeColor="text1"/>
          <w:sz w:val="24"/>
          <w:szCs w:val="24"/>
        </w:rPr>
      </w:pPr>
    </w:p>
    <w:p w:rsidR="00E56814" w:rsidRPr="00B51B6E" w:rsidRDefault="00E56814" w:rsidP="00781934">
      <w:pPr>
        <w:spacing w:line="240" w:lineRule="auto"/>
        <w:ind w:left="4678" w:firstLine="0"/>
        <w:jc w:val="left"/>
        <w:rPr>
          <w:color w:val="000000" w:themeColor="text1"/>
          <w:sz w:val="36"/>
          <w:szCs w:val="36"/>
        </w:rPr>
      </w:pP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Председатель Совета муниципального округа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муниципальное образование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Краснодонский муниципальный округ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Луганской Народной Республики</w:t>
      </w:r>
      <w:r w:rsidR="003911A1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                         </w:t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В.И. Шавлай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AF722D" w:rsidRPr="00C52C53" w:rsidRDefault="00AF722D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AF722D" w:rsidRPr="00C52C53" w:rsidRDefault="00AF722D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Глава муниципального округа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муниципальное образование</w:t>
      </w:r>
    </w:p>
    <w:p w:rsidR="00CF66CB" w:rsidRPr="00C52C53" w:rsidRDefault="00CF66CB" w:rsidP="00781934">
      <w:pPr>
        <w:spacing w:line="240" w:lineRule="auto"/>
        <w:ind w:firstLine="0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Краснодонский муниципальный округ</w:t>
      </w:r>
    </w:p>
    <w:p w:rsidR="00AF722D" w:rsidRPr="00C52C53" w:rsidRDefault="00CF66CB" w:rsidP="00E56814">
      <w:pPr>
        <w:spacing w:line="240" w:lineRule="auto"/>
        <w:ind w:firstLine="0"/>
        <w:rPr>
          <w:rFonts w:ascii="Arial" w:eastAsia="Calibri" w:hAnsi="Arial" w:cs="Arial"/>
          <w:sz w:val="24"/>
          <w:szCs w:val="24"/>
          <w:lang w:eastAsia="en-US"/>
        </w:rPr>
      </w:pP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Луганской Народной Республики</w:t>
      </w:r>
      <w:r w:rsidR="003911A1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                              </w:t>
      </w:r>
      <w:r w:rsidR="00091EEB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 </w:t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DB4CC9"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C5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С.П. Козенко</w:t>
      </w:r>
    </w:p>
    <w:p w:rsidR="00AF722D" w:rsidRDefault="00AF722D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AF722D" w:rsidRDefault="00AF722D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AF722D" w:rsidRDefault="00AF722D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AF722D" w:rsidRDefault="00AF722D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9D1888" w:rsidRDefault="009D1888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D250A4" w:rsidRDefault="00D250A4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1</w:t>
      </w:r>
    </w:p>
    <w:p w:rsidR="00D250A4" w:rsidRDefault="00D250A4" w:rsidP="00D250A4">
      <w:pPr>
        <w:spacing w:line="240" w:lineRule="auto"/>
        <w:ind w:left="3692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решению Совета муниципального округа муниципальное образование Краснодонский муниципальный округ Луганской Народной Республики от 29.12.2023 № 1«О бюджете муниципального образования Краснодонский муниципальный округ Луганской Народной Республики на 2024 год"</w:t>
      </w:r>
    </w:p>
    <w:p w:rsidR="00D250A4" w:rsidRDefault="00D250A4" w:rsidP="00D250A4">
      <w:pPr>
        <w:spacing w:line="240" w:lineRule="auto"/>
        <w:ind w:left="3692" w:firstLine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(в редакции решения Совета муниципального округа муниципальное образование Краснодонский муниципальный округ Луганской Народной Республики от _____.09.2024 № __)</w:t>
      </w:r>
    </w:p>
    <w:p w:rsidR="00D250A4" w:rsidRDefault="00D250A4" w:rsidP="00D250A4">
      <w:pPr>
        <w:spacing w:line="240" w:lineRule="auto"/>
        <w:ind w:left="4536" w:firstLine="0"/>
        <w:rPr>
          <w:rFonts w:ascii="Arial" w:hAnsi="Arial" w:cs="Arial"/>
          <w:szCs w:val="28"/>
        </w:rPr>
      </w:pPr>
    </w:p>
    <w:p w:rsidR="00D250A4" w:rsidRDefault="00D250A4" w:rsidP="00D250A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Объем поступлений доходов в бюджет муниципального образования Краснодонский муниципальный округ Луганской Народной Республики</w:t>
      </w:r>
    </w:p>
    <w:p w:rsidR="00D250A4" w:rsidRDefault="00D250A4" w:rsidP="00D250A4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кодам классификации доходов бюджетов на 2024 год</w:t>
      </w:r>
    </w:p>
    <w:p w:rsidR="00D250A4" w:rsidRDefault="00D250A4" w:rsidP="00D250A4">
      <w:pPr>
        <w:spacing w:line="240" w:lineRule="auto"/>
        <w:ind w:left="8222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(тыс.руб.)</w:t>
      </w:r>
    </w:p>
    <w:tbl>
      <w:tblPr>
        <w:tblW w:w="490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186"/>
        <w:gridCol w:w="3562"/>
        <w:gridCol w:w="1623"/>
      </w:tblGrid>
      <w:tr w:rsidR="00D250A4" w:rsidTr="007C78A6">
        <w:trPr>
          <w:cantSplit/>
          <w:trHeight w:val="20"/>
          <w:tblHeader/>
        </w:trPr>
        <w:tc>
          <w:tcPr>
            <w:tcW w:w="2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Код классификации доходов бюджетов </w:t>
            </w:r>
          </w:p>
        </w:tc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D250A4" w:rsidTr="007C78A6">
        <w:trPr>
          <w:trHeight w:val="20"/>
          <w:tblHeader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Главный администратор доходов бюджета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Вид и подвид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56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56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250A4" w:rsidTr="007C78A6">
        <w:trPr>
          <w:trHeight w:val="20"/>
          <w:tblHeader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A6053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198 007,855</w:t>
            </w: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927,100</w:t>
            </w: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</w:t>
            </w: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соответствии со статьей 228 Налогового кодекса Российской Федерации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2 573,000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  <w:t>1 01 02130 01 0000 110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677,717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1 03 02231 01 0000 110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5 152,74890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1 03 02241 01 0000 110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26,13565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1 03 02251 01 0000 110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5 471,36830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1 03 02261 01 0000 110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-682,04446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13 118,219</w:t>
            </w:r>
          </w:p>
        </w:tc>
      </w:tr>
      <w:tr w:rsidR="00D250A4" w:rsidRPr="00CA6053" w:rsidTr="007C78A6">
        <w:trPr>
          <w:trHeight w:val="114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1 05 04060 02 0000 110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3 003,826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108 03010 01 0000 110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CA6053" w:rsidRDefault="00D250A4" w:rsidP="007C78A6">
            <w:pPr>
              <w:pStyle w:val="ConsPlusNormal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A6053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1 036,110</w:t>
            </w: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1 11 05024 14 0000 120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</w:t>
            </w: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4 161,162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1 11 05034 14 0000 120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shd w:val="clear" w:color="auto" w:fill="FBFBFB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802</w:t>
            </w: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1 11 05074 14 0000 120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от сдачи в аренду имущества, составляющего казну муниципальных округов (за исключением земельных участков)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8 205,519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1 11 07014 14 0000 120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5 046,22462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113 01994 14 0000 130</w:t>
            </w:r>
          </w:p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6053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5 000,000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1 13 02994 14 0000 130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845,85599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1 16 01053 01 0000 140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1 16 01063 01 0000 140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   налагаемые мировыми судьями, комиссиями по делам несовершеннолетних и защите их прав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8,000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1 16 01073 01 0000 140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0,500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1 16 01123 01 0000 140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23,000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1 16 01203 01 0000 140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5,250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2 02 25424 14 0000 150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Субсидии бюджетам муниципальных округов на создание комфортной городской среды в малых городах и </w:t>
            </w:r>
            <w:r w:rsidRPr="00CA605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92 125,100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2 02 25467 14 0000 150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</w:rPr>
              <w:t>5 000,000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2 02 25519 14 0000 150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A6053">
              <w:rPr>
                <w:rFonts w:ascii="Arial" w:hAnsi="Arial" w:cs="Arial"/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</w:rPr>
              <w:t>3 960,000</w:t>
            </w:r>
          </w:p>
        </w:tc>
      </w:tr>
      <w:tr w:rsidR="00D250A4" w:rsidRPr="00CA6053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2 02 15002 14 0000 150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728 699,566</w:t>
            </w:r>
          </w:p>
        </w:tc>
      </w:tr>
      <w:tr w:rsidR="00D250A4" w:rsidRPr="00E577A7" w:rsidTr="007C78A6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CA605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1 08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207</w:t>
            </w:r>
            <w:r w:rsidRPr="00CA6053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213</w:t>
            </w:r>
          </w:p>
        </w:tc>
      </w:tr>
    </w:tbl>
    <w:p w:rsidR="00D250A4" w:rsidRDefault="00D250A4" w:rsidP="00D250A4">
      <w:pPr>
        <w:spacing w:line="240" w:lineRule="auto"/>
        <w:ind w:firstLine="0"/>
        <w:jc w:val="left"/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Pr="00313B63" w:rsidRDefault="00D250A4" w:rsidP="00D250A4">
      <w:pPr>
        <w:spacing w:line="240" w:lineRule="auto"/>
        <w:ind w:firstLine="0"/>
        <w:jc w:val="left"/>
        <w:rPr>
          <w:color w:val="000000"/>
          <w:sz w:val="22"/>
          <w:szCs w:val="24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к решению Совета муниципального округа муниципальное образование Краснодонский муниципальный округ Луганской Народной Республики от 29.12.2023 № 1«О бюджете муниципального образования Краснодонский муниципальный округ Луганской Народной Республики на 2024 год"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(в редакции решения Совета муниципального округа муниципальное образование Краснодонский муниципальный округ Луганской Народной Республики от __.0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t>.2024 № __)</w:t>
      </w:r>
    </w:p>
    <w:p w:rsidR="00D250A4" w:rsidRPr="00313B63" w:rsidRDefault="00D250A4" w:rsidP="00D250A4">
      <w:pPr>
        <w:spacing w:line="240" w:lineRule="auto"/>
        <w:ind w:left="4678" w:firstLine="0"/>
        <w:jc w:val="left"/>
        <w:rPr>
          <w:rFonts w:ascii="Arial" w:hAnsi="Arial" w:cs="Arial"/>
          <w:color w:val="000000"/>
          <w:sz w:val="22"/>
          <w:szCs w:val="24"/>
        </w:rPr>
      </w:pPr>
    </w:p>
    <w:p w:rsidR="00D250A4" w:rsidRPr="00313B63" w:rsidRDefault="00D250A4" w:rsidP="00D250A4">
      <w:pPr>
        <w:spacing w:line="240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D250A4" w:rsidRPr="00313B63" w:rsidRDefault="00D250A4" w:rsidP="00D250A4">
      <w:pPr>
        <w:spacing w:line="240" w:lineRule="auto"/>
        <w:ind w:firstLine="0"/>
        <w:jc w:val="center"/>
        <w:rPr>
          <w:rFonts w:ascii="Arial" w:eastAsia="Calibri" w:hAnsi="Arial" w:cs="Arial"/>
          <w:szCs w:val="22"/>
          <w:lang w:eastAsia="en-US"/>
        </w:rPr>
      </w:pPr>
      <w:r w:rsidRPr="00313B63">
        <w:rPr>
          <w:rFonts w:ascii="Arial" w:eastAsia="Calibri" w:hAnsi="Arial" w:cs="Arial"/>
          <w:szCs w:val="22"/>
          <w:lang w:eastAsia="en-US"/>
        </w:rPr>
        <w:t>Объем и распределение бюджетных ассигнований бюджета муниципального образования Краснодонский муниципальный округ Луганской Народной Республики по разделам, подразделам, целевым статьям, группам и подгруппам видов расходов классификации расходов бюджетов на 2024 год</w:t>
      </w:r>
    </w:p>
    <w:p w:rsidR="00D250A4" w:rsidRPr="00313B63" w:rsidRDefault="00D250A4" w:rsidP="00D250A4">
      <w:pPr>
        <w:spacing w:line="240" w:lineRule="auto"/>
        <w:ind w:firstLine="0"/>
        <w:jc w:val="center"/>
        <w:rPr>
          <w:rFonts w:ascii="Arial" w:eastAsia="Calibri" w:hAnsi="Arial" w:cs="Arial"/>
          <w:szCs w:val="22"/>
          <w:lang w:eastAsia="en-US"/>
        </w:rPr>
      </w:pPr>
    </w:p>
    <w:p w:rsidR="00D250A4" w:rsidRPr="00313B63" w:rsidRDefault="00D250A4" w:rsidP="00D250A4">
      <w:pPr>
        <w:spacing w:line="240" w:lineRule="auto"/>
        <w:ind w:firstLine="0"/>
        <w:jc w:val="right"/>
        <w:rPr>
          <w:rFonts w:ascii="Arial" w:eastAsia="Calibri" w:hAnsi="Arial" w:cs="Arial"/>
          <w:szCs w:val="22"/>
          <w:lang w:eastAsia="en-US"/>
        </w:rPr>
      </w:pPr>
      <w:r w:rsidRPr="00313B63">
        <w:rPr>
          <w:rFonts w:ascii="Arial" w:hAnsi="Arial" w:cs="Arial"/>
          <w:color w:val="000000"/>
          <w:sz w:val="22"/>
          <w:szCs w:val="24"/>
        </w:rPr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0"/>
        <w:gridCol w:w="2971"/>
        <w:gridCol w:w="850"/>
        <w:gridCol w:w="1019"/>
        <w:gridCol w:w="1391"/>
        <w:gridCol w:w="1134"/>
        <w:gridCol w:w="1559"/>
      </w:tblGrid>
      <w:tr w:rsidR="00D250A4" w:rsidRPr="00313B63" w:rsidTr="007C78A6">
        <w:trPr>
          <w:trHeight w:val="690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Код разде-ла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Код под- раздела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Сумма</w:t>
            </w:r>
          </w:p>
        </w:tc>
      </w:tr>
      <w:tr w:rsidR="00D250A4" w:rsidRPr="00313B63" w:rsidTr="007C78A6">
        <w:trPr>
          <w:trHeight w:val="53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03</w:t>
            </w: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609</w:t>
            </w: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47401</w:t>
            </w:r>
          </w:p>
        </w:tc>
      </w:tr>
      <w:tr w:rsidR="00D250A4" w:rsidRPr="00313B63" w:rsidTr="007C78A6">
        <w:trPr>
          <w:trHeight w:val="9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3 775,760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3 775,760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7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3 775,760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21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3 775,760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2  515,944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2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2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759,816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2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9 811,326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85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обеспечение выполнения функций Совета муниципального округа муниципальное образование Краснодонский муниципальный  округ Луганской Народной Республики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9 744,876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21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9 398,138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9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9 398,138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9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949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,207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12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5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98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,931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346,738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5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346,738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346,738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66,450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     66,450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8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/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     66,450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  <w:p w:rsidR="00D250A4" w:rsidRPr="00313B63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66,450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br w:type="page"/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br w:type="page"/>
              <w:t>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196 417,61400</w:t>
            </w:r>
          </w:p>
        </w:tc>
      </w:tr>
      <w:tr w:rsidR="00D250A4" w:rsidRPr="00313B63" w:rsidTr="007C78A6">
        <w:trPr>
          <w:trHeight w:val="12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Обеспечение функционирования Администрации муниципального округа муниципальное образование  Краснодонский муниципальный  округ Луганской Народной Республики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19</w:t>
            </w: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>607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69400</w:t>
            </w:r>
          </w:p>
        </w:tc>
      </w:tr>
      <w:tr w:rsidR="00D250A4" w:rsidRPr="00313B63" w:rsidTr="007C78A6">
        <w:trPr>
          <w:trHeight w:val="7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161 089,410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161 089,410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122 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073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,487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9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выплаты персоналу государственных (муниципальных) органов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>150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129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36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865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,923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464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84600</w:t>
            </w:r>
          </w:p>
        </w:tc>
      </w:tr>
      <w:tr w:rsidR="00D250A4" w:rsidRPr="00313B63" w:rsidTr="007C78A6">
        <w:trPr>
          <w:trHeight w:val="9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464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84600</w:t>
            </w:r>
          </w:p>
        </w:tc>
      </w:tr>
      <w:tr w:rsidR="00D250A4" w:rsidRPr="00313B63" w:rsidTr="007C78A6">
        <w:trPr>
          <w:trHeight w:val="3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27 845,15800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250A4" w:rsidRPr="00313B63" w:rsidTr="007C78A6">
        <w:trPr>
          <w:trHeight w:val="50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4 619,688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43800</w:t>
            </w:r>
          </w:p>
        </w:tc>
      </w:tr>
      <w:tr w:rsidR="00D250A4" w:rsidRPr="00313B63" w:rsidTr="007C78A6">
        <w:trPr>
          <w:trHeight w:val="5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43800</w:t>
            </w:r>
          </w:p>
        </w:tc>
      </w:tr>
      <w:tr w:rsidR="00D250A4" w:rsidRPr="00313B63" w:rsidTr="007C78A6">
        <w:trPr>
          <w:trHeight w:val="70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17,58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900</w:t>
            </w:r>
          </w:p>
        </w:tc>
      </w:tr>
      <w:tr w:rsidR="00D250A4" w:rsidRPr="00313B63" w:rsidTr="007C78A6">
        <w:trPr>
          <w:trHeight w:val="5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30,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84900</w:t>
            </w:r>
          </w:p>
        </w:tc>
      </w:tr>
      <w:tr w:rsidR="00D250A4" w:rsidRPr="00313B63" w:rsidTr="007C78A6">
        <w:trPr>
          <w:trHeight w:val="1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33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909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13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909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1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909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>92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15 070,556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Расходы, связанные с деятельностью органов местного самоуправления в сфере финансов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15 070,556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14 796,962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14 796,962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11 134,379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3 362,583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87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273,594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273,594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273,594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Резервный фонд Администрации муниципального округа муниципальное образование 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>Краснодонский муниципальный округ Луганской Народной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01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Резервный фонд Администрации муниципального округа муниципальное образование Краснодонский муниципальный округ Луганской Народной Республики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;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84060A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4060A">
              <w:rPr>
                <w:rFonts w:ascii="Arial" w:hAnsi="Arial" w:cs="Arial"/>
                <w:color w:val="000000" w:themeColor="text1"/>
                <w:sz w:val="20"/>
              </w:rPr>
              <w:t>9900075700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84060A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4060A">
              <w:rPr>
                <w:rFonts w:ascii="Arial" w:hAnsi="Arial" w:cs="Arial"/>
                <w:color w:val="000000" w:themeColor="text1"/>
                <w:sz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84060A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4060A">
              <w:rPr>
                <w:rFonts w:ascii="Arial" w:hAnsi="Arial" w:cs="Arial"/>
                <w:color w:val="000000" w:themeColor="text1"/>
                <w:sz w:val="20"/>
              </w:rPr>
              <w:t>5 000,00000</w:t>
            </w:r>
          </w:p>
        </w:tc>
      </w:tr>
      <w:tr w:rsidR="00D250A4" w:rsidRPr="00313B63" w:rsidTr="007C78A6">
        <w:trPr>
          <w:trHeight w:val="55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73 534,21801</w:t>
            </w:r>
          </w:p>
        </w:tc>
      </w:tr>
      <w:tr w:rsidR="00D250A4" w:rsidRPr="00313B63" w:rsidTr="007C78A6">
        <w:trPr>
          <w:trHeight w:val="2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Финансо-хозяйстенная группа обслуживания казенных учреждений муниципального образования Краснодонский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72 426,27501</w:t>
            </w:r>
          </w:p>
        </w:tc>
      </w:tr>
      <w:tr w:rsidR="00D250A4" w:rsidRPr="00313B63" w:rsidTr="007C78A6">
        <w:trPr>
          <w:trHeight w:val="4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56 804,64401</w:t>
            </w:r>
          </w:p>
        </w:tc>
      </w:tr>
      <w:tr w:rsidR="00D250A4" w:rsidRPr="00313B63" w:rsidTr="007C78A6">
        <w:trPr>
          <w:trHeight w:val="66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56 804,64401</w:t>
            </w:r>
          </w:p>
        </w:tc>
      </w:tr>
      <w:tr w:rsidR="00D250A4" w:rsidRPr="00313B63" w:rsidTr="007C78A6">
        <w:trPr>
          <w:trHeight w:val="57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43 470,84512</w:t>
            </w:r>
          </w:p>
        </w:tc>
      </w:tr>
      <w:tr w:rsidR="00D250A4" w:rsidRPr="00313B63" w:rsidTr="007C78A6">
        <w:trPr>
          <w:trHeight w:val="57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8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13 133,79889</w:t>
            </w:r>
          </w:p>
        </w:tc>
      </w:tr>
      <w:tr w:rsidR="00D250A4" w:rsidRPr="00313B63" w:rsidTr="007C78A6">
        <w:trPr>
          <w:trHeight w:val="98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15 598,28100</w:t>
            </w:r>
          </w:p>
        </w:tc>
      </w:tr>
      <w:tr w:rsidR="00D250A4" w:rsidRPr="00313B63" w:rsidTr="007C78A6">
        <w:trPr>
          <w:trHeight w:val="98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15 598,28100</w:t>
            </w:r>
          </w:p>
        </w:tc>
      </w:tr>
      <w:tr w:rsidR="00D250A4" w:rsidRPr="00313B63" w:rsidTr="007C78A6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15 598,28100</w:t>
            </w:r>
          </w:p>
        </w:tc>
      </w:tr>
      <w:tr w:rsidR="00D250A4" w:rsidRPr="00313B63" w:rsidTr="007C78A6">
        <w:trPr>
          <w:trHeight w:val="5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23,35000</w:t>
            </w:r>
          </w:p>
        </w:tc>
      </w:tr>
      <w:tr w:rsidR="00D250A4" w:rsidRPr="00313B63" w:rsidTr="007C78A6">
        <w:trPr>
          <w:trHeight w:val="49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23,35000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9900060403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23,35000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9900075300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871,500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871,500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871,500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9900023106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871,500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60040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9900049400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185,000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60040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 w:rsidRPr="00FF0367">
              <w:rPr>
                <w:rFonts w:ascii="Arial" w:hAnsi="Arial" w:cs="Arial"/>
                <w:color w:val="000000" w:themeColor="text1"/>
                <w:sz w:val="20"/>
              </w:rPr>
              <w:t>9900049400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</w:t>
            </w:r>
            <w:r w:rsidRPr="00D6277B">
              <w:rPr>
                <w:rFonts w:ascii="Arial" w:hAnsi="Arial" w:cs="Arial"/>
                <w:bCs/>
                <w:color w:val="000000" w:themeColor="text1"/>
                <w:sz w:val="20"/>
              </w:rPr>
              <w:t>185,000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60040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 w:rsidRPr="00FF0367">
              <w:rPr>
                <w:rFonts w:ascii="Arial" w:hAnsi="Arial" w:cs="Arial"/>
                <w:color w:val="000000" w:themeColor="text1"/>
                <w:sz w:val="20"/>
              </w:rPr>
              <w:t>9900049400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</w:t>
            </w: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</w:t>
            </w:r>
            <w:r w:rsidRPr="00D6277B">
              <w:rPr>
                <w:rFonts w:ascii="Arial" w:hAnsi="Arial" w:cs="Arial"/>
                <w:bCs/>
                <w:color w:val="000000" w:themeColor="text1"/>
                <w:sz w:val="20"/>
              </w:rPr>
              <w:t>185,000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60040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60040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 w:rsidRPr="00FF0367">
              <w:rPr>
                <w:rFonts w:ascii="Arial" w:hAnsi="Arial" w:cs="Arial"/>
                <w:color w:val="000000" w:themeColor="text1"/>
                <w:sz w:val="20"/>
              </w:rPr>
              <w:t>9900049400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</w:t>
            </w: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</w:t>
            </w:r>
            <w:r w:rsidRPr="00D6277B">
              <w:rPr>
                <w:rFonts w:ascii="Arial" w:hAnsi="Arial" w:cs="Arial"/>
                <w:bCs/>
                <w:color w:val="000000" w:themeColor="text1"/>
                <w:sz w:val="20"/>
              </w:rPr>
              <w:t>185,000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Эксплуатационные и иные расходы по содержанию объектов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31,443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16,443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Иные закупки товаров, работ и услуг для обеспечения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 xml:space="preserve">      </w:t>
            </w:r>
            <w:r w:rsidRPr="00B90E60">
              <w:rPr>
                <w:rFonts w:ascii="Arial" w:hAnsi="Arial" w:cs="Arial"/>
                <w:bCs/>
                <w:color w:val="000000" w:themeColor="text1"/>
                <w:sz w:val="20"/>
              </w:rPr>
              <w:t>16,443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</w:t>
            </w:r>
            <w:r w:rsidRPr="00B90E60">
              <w:rPr>
                <w:rFonts w:ascii="Arial" w:hAnsi="Arial" w:cs="Arial"/>
                <w:bCs/>
                <w:color w:val="000000" w:themeColor="text1"/>
                <w:sz w:val="20"/>
              </w:rPr>
              <w:t>16,443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15,000</w:t>
            </w:r>
          </w:p>
        </w:tc>
      </w:tr>
      <w:tr w:rsidR="00D250A4" w:rsidRPr="00313B63" w:rsidTr="007C78A6">
        <w:trPr>
          <w:trHeight w:val="55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9900049401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15,000</w:t>
            </w:r>
          </w:p>
        </w:tc>
      </w:tr>
      <w:tr w:rsidR="00D250A4" w:rsidRPr="00313B63" w:rsidTr="007C78A6">
        <w:trPr>
          <w:trHeight w:val="98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12 027,62900</w:t>
            </w:r>
          </w:p>
        </w:tc>
      </w:tr>
      <w:tr w:rsidR="00D250A4" w:rsidRPr="00313B63" w:rsidTr="007C78A6">
        <w:trPr>
          <w:trHeight w:val="122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5F2EA7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12 027,62900</w:t>
            </w:r>
          </w:p>
        </w:tc>
      </w:tr>
      <w:tr w:rsidR="00D250A4" w:rsidRPr="00313B63" w:rsidTr="007C78A6">
        <w:trPr>
          <w:trHeight w:val="2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12 027,62900</w:t>
            </w:r>
          </w:p>
        </w:tc>
      </w:tr>
      <w:tr w:rsidR="00D250A4" w:rsidRPr="00313B63" w:rsidTr="007C78A6">
        <w:trPr>
          <w:trHeight w:val="63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8 448,98400</w:t>
            </w:r>
          </w:p>
        </w:tc>
      </w:tr>
      <w:tr w:rsidR="00D250A4" w:rsidRPr="00313B63" w:rsidTr="007C78A6">
        <w:trPr>
          <w:trHeight w:val="6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8 448,98400</w:t>
            </w:r>
          </w:p>
        </w:tc>
      </w:tr>
      <w:tr w:rsidR="00D250A4" w:rsidRPr="00313B63" w:rsidTr="007C78A6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6 491,78600</w:t>
            </w:r>
          </w:p>
        </w:tc>
      </w:tr>
      <w:tr w:rsidR="00D250A4" w:rsidRPr="00313B63" w:rsidTr="007C78A6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1 957,19800</w:t>
            </w:r>
          </w:p>
        </w:tc>
      </w:tr>
      <w:tr w:rsidR="00D250A4" w:rsidRPr="00313B63" w:rsidTr="007C78A6">
        <w:trPr>
          <w:trHeight w:val="9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</w:rPr>
              <w:t> 576,14500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 553,34500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22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,800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2,5000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</w:t>
            </w:r>
            <w:r w:rsidRPr="005A6CA7">
              <w:rPr>
                <w:rFonts w:ascii="Arial" w:hAnsi="Arial" w:cs="Arial"/>
                <w:bCs/>
                <w:color w:val="000000" w:themeColor="text1"/>
                <w:sz w:val="20"/>
              </w:rPr>
              <w:t>2,5000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9900019400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</w:t>
            </w:r>
            <w:r w:rsidRPr="005A6CA7">
              <w:rPr>
                <w:rFonts w:ascii="Arial" w:hAnsi="Arial" w:cs="Arial"/>
                <w:bCs/>
                <w:color w:val="000000" w:themeColor="text1"/>
                <w:sz w:val="20"/>
              </w:rPr>
              <w:t>2,5000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137 739,53816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19 061,49216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19 061,49216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19 061,49216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19 061,49216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15 804,91800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1259EE">
              <w:rPr>
                <w:rFonts w:ascii="Arial" w:hAnsi="Arial" w:cs="Arial"/>
                <w:color w:val="000000" w:themeColor="text1"/>
                <w:sz w:val="20"/>
              </w:rPr>
              <w:t>Субсидии (гранты в форме субсидий) на финансовое обеспечение затрат в связи с производством ( реализации)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3 256,57416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118 678,04600</w:t>
            </w:r>
          </w:p>
        </w:tc>
      </w:tr>
      <w:tr w:rsidR="00D250A4" w:rsidRPr="00313B63" w:rsidTr="007C78A6">
        <w:trPr>
          <w:trHeight w:val="7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118 678,04600</w:t>
            </w:r>
          </w:p>
        </w:tc>
      </w:tr>
      <w:tr w:rsidR="00D250A4" w:rsidRPr="00313B63" w:rsidTr="007C78A6">
        <w:trPr>
          <w:trHeight w:val="79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118 678,04600</w:t>
            </w:r>
          </w:p>
        </w:tc>
      </w:tr>
      <w:tr w:rsidR="00D250A4" w:rsidRPr="00313B63" w:rsidTr="007C78A6">
        <w:trPr>
          <w:trHeight w:val="9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118 678,04600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118 678,04600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195 740,30809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3 446,79571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Расходы на оказания финансовой поддержки муниципальным унитарным предприятиям, оказывающим услуги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232,000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232,000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232,000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232,000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3 214,79571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3 214,79571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Субсидии юридическим лица (кроме некоммерческих организаций) индивидуальным предпринимателям,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физическим лицам-производителям товара,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3 214,79571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2 822,78923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1259EE">
              <w:rPr>
                <w:rFonts w:ascii="Arial" w:hAnsi="Arial" w:cs="Arial"/>
                <w:color w:val="000000" w:themeColor="text1"/>
                <w:sz w:val="20"/>
              </w:rPr>
              <w:t>Субсидии (гранты в форме субсидий) на финансовое обеспечение затрат в связи с производством ( реализации)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9900043461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81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392,00648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5F2EA7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192 293,51238</w:t>
            </w:r>
          </w:p>
        </w:tc>
      </w:tr>
      <w:tr w:rsidR="00D250A4" w:rsidRPr="00313B63" w:rsidTr="007C78A6">
        <w:trPr>
          <w:trHeight w:val="43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87 909,87977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84 193,23400</w:t>
            </w:r>
          </w:p>
        </w:tc>
      </w:tr>
      <w:tr w:rsidR="00D250A4" w:rsidRPr="00313B63" w:rsidTr="007C78A6">
        <w:trPr>
          <w:trHeight w:val="9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84 193,23400</w:t>
            </w:r>
          </w:p>
        </w:tc>
      </w:tr>
      <w:tr w:rsidR="00D250A4" w:rsidRPr="00313B63" w:rsidTr="007C78A6">
        <w:trPr>
          <w:trHeight w:val="46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84 093,23400</w:t>
            </w:r>
          </w:p>
        </w:tc>
      </w:tr>
      <w:tr w:rsidR="00D250A4" w:rsidRPr="00313B63" w:rsidTr="007C78A6">
        <w:trPr>
          <w:trHeight w:val="46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250A4" w:rsidRPr="00313B63" w:rsidTr="007C78A6">
        <w:trPr>
          <w:trHeight w:val="46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3 716,64577</w:t>
            </w:r>
          </w:p>
        </w:tc>
      </w:tr>
      <w:tr w:rsidR="00D250A4" w:rsidRPr="00313B63" w:rsidTr="007C78A6">
        <w:trPr>
          <w:trHeight w:val="56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3 716,64577</w:t>
            </w:r>
          </w:p>
        </w:tc>
      </w:tr>
      <w:tr w:rsidR="00D250A4" w:rsidRPr="00313B63" w:rsidTr="007C78A6">
        <w:trPr>
          <w:trHeight w:val="56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3 716,64577</w:t>
            </w:r>
          </w:p>
        </w:tc>
      </w:tr>
      <w:tr w:rsidR="00D250A4" w:rsidRPr="00313B63" w:rsidTr="007C78A6">
        <w:trPr>
          <w:trHeight w:val="70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5 363,140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5 363,140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5 363,140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0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5 363, 140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3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9900043450 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343,200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343,200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343,200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9900043450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343,200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Расходы на оказание финансовой поддержки муниципальным унитарным предприятиям, оказывающим услуги в сфере благоустройства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9900043462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621,63661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9900043462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621,63661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юридическим лица (кроме некоммерческих организаций) индивидуальным предпринимателям, физическим лицам-производителям товара,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9900043462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621,63661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9900043462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621,63661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Создание комфортной городской среды в малых городах и исторических поселениях победителях Всероссийского конкурса лучших проектов создания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комфортной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0F254240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A80660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93 055,656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0F254240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A80660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93 055,656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0F254240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A80660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93 055,656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0F254240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A80660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93 055,656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(софинансирование из местного бюджета)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7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4240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  <w:lang w:val="en-US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5 000,000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126 454,467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126 454,467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122 454,467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213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34 105,76472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34 105,76472</w:t>
            </w:r>
          </w:p>
        </w:tc>
      </w:tr>
      <w:tr w:rsidR="00D250A4" w:rsidRPr="00313B63" w:rsidTr="007C78A6">
        <w:trPr>
          <w:trHeight w:val="4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26 223,28422</w:t>
            </w:r>
          </w:p>
        </w:tc>
      </w:tr>
      <w:tr w:rsidR="00D250A4" w:rsidRPr="00313B63" w:rsidTr="007C78A6">
        <w:trPr>
          <w:trHeight w:val="105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7882,48050</w:t>
            </w:r>
          </w:p>
        </w:tc>
      </w:tr>
      <w:tr w:rsidR="00D250A4" w:rsidRPr="00313B63" w:rsidTr="007C78A6">
        <w:trPr>
          <w:trHeight w:val="105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913,62879</w:t>
            </w:r>
          </w:p>
        </w:tc>
      </w:tr>
      <w:tr w:rsidR="00D250A4" w:rsidRPr="00313B63" w:rsidTr="007C78A6">
        <w:trPr>
          <w:trHeight w:val="94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913,62879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137,15294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776,47585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87 386,51749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87 386,51749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87 386,51749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48,556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48,556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48,556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4 000,000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4 000,000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4 000,000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990А155190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4 000,000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201 936,66394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200 606,77575</w:t>
            </w:r>
          </w:p>
        </w:tc>
      </w:tr>
      <w:tr w:rsidR="00D250A4" w:rsidRPr="00313B63" w:rsidTr="007C78A6">
        <w:trPr>
          <w:trHeight w:val="38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47 391,10100</w:t>
            </w:r>
          </w:p>
        </w:tc>
      </w:tr>
      <w:tr w:rsidR="00D250A4" w:rsidRPr="00313B63" w:rsidTr="007C78A6">
        <w:trPr>
          <w:trHeight w:val="28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13 318,85643</w:t>
            </w:r>
          </w:p>
        </w:tc>
      </w:tr>
      <w:tr w:rsidR="00D250A4" w:rsidRPr="00313B63" w:rsidTr="007C78A6">
        <w:trPr>
          <w:trHeight w:val="2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13 318,85643</w:t>
            </w:r>
          </w:p>
        </w:tc>
      </w:tr>
      <w:tr w:rsidR="00D250A4" w:rsidRPr="00313B63" w:rsidTr="007C78A6">
        <w:trPr>
          <w:trHeight w:val="27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10 238,36655</w:t>
            </w:r>
          </w:p>
        </w:tc>
      </w:tr>
      <w:tr w:rsidR="00D250A4" w:rsidRPr="00313B63" w:rsidTr="007C78A6">
        <w:trPr>
          <w:trHeight w:val="60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3 080,48988</w:t>
            </w:r>
          </w:p>
        </w:tc>
      </w:tr>
      <w:tr w:rsidR="00D250A4" w:rsidRPr="00313B63" w:rsidTr="007C78A6">
        <w:trPr>
          <w:trHeight w:val="42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328,90292</w:t>
            </w:r>
          </w:p>
        </w:tc>
      </w:tr>
      <w:tr w:rsidR="00D250A4" w:rsidRPr="00313B63" w:rsidTr="007C78A6">
        <w:trPr>
          <w:trHeight w:val="4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328,90292</w:t>
            </w:r>
          </w:p>
        </w:tc>
      </w:tr>
      <w:tr w:rsidR="00D250A4" w:rsidRPr="00313B63" w:rsidTr="007C78A6">
        <w:trPr>
          <w:trHeight w:val="112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296,04215</w:t>
            </w:r>
          </w:p>
        </w:tc>
      </w:tr>
      <w:tr w:rsidR="00D250A4" w:rsidRPr="00313B63" w:rsidTr="007C78A6">
        <w:trPr>
          <w:trHeight w:val="81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32,86077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</w:rPr>
              <w:t>3 720,12565</w:t>
            </w:r>
          </w:p>
        </w:tc>
      </w:tr>
      <w:tr w:rsidR="00D250A4" w:rsidRPr="00313B63" w:rsidTr="007C78A6">
        <w:trPr>
          <w:trHeight w:val="4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</w:pPr>
            <w:r w:rsidRPr="00500D0C">
              <w:rPr>
                <w:rFonts w:ascii="Arial" w:hAnsi="Arial" w:cs="Arial"/>
                <w:color w:val="000000" w:themeColor="text1"/>
                <w:sz w:val="20"/>
              </w:rPr>
              <w:t>33 720,12565</w:t>
            </w:r>
          </w:p>
        </w:tc>
      </w:tr>
      <w:tr w:rsidR="00D250A4" w:rsidRPr="00313B63" w:rsidTr="007C78A6">
        <w:trPr>
          <w:trHeight w:val="41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</w:pPr>
            <w:r w:rsidRPr="00500D0C">
              <w:rPr>
                <w:rFonts w:ascii="Arial" w:hAnsi="Arial" w:cs="Arial"/>
                <w:color w:val="000000" w:themeColor="text1"/>
                <w:sz w:val="20"/>
              </w:rPr>
              <w:t>33 720,12565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23,216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2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23,216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2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23,216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Дворцы и дома культуры, клубы и другие заведения клубного типа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134 173,70770</w:t>
            </w:r>
          </w:p>
        </w:tc>
      </w:tr>
      <w:tr w:rsidR="00D250A4" w:rsidRPr="00313B63" w:rsidTr="007C78A6">
        <w:trPr>
          <w:trHeight w:val="40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11 828,97495</w:t>
            </w:r>
          </w:p>
        </w:tc>
      </w:tr>
      <w:tr w:rsidR="00D250A4" w:rsidRPr="00313B63" w:rsidTr="007C78A6">
        <w:trPr>
          <w:trHeight w:val="63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11 828,97495</w:t>
            </w:r>
          </w:p>
        </w:tc>
      </w:tr>
      <w:tr w:rsidR="00D250A4" w:rsidRPr="00313B63" w:rsidTr="007C78A6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9 089,14542</w:t>
            </w:r>
          </w:p>
        </w:tc>
      </w:tr>
      <w:tr w:rsidR="00D250A4" w:rsidRPr="00313B63" w:rsidTr="007C78A6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2 739,82953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250A4" w:rsidRPr="00313B63" w:rsidTr="007C78A6">
        <w:trPr>
          <w:trHeight w:val="6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1 855,55163</w:t>
            </w:r>
          </w:p>
        </w:tc>
      </w:tr>
      <w:tr w:rsidR="00D250A4" w:rsidRPr="00313B63" w:rsidTr="007C78A6">
        <w:trPr>
          <w:trHeight w:val="54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1 855,55163</w:t>
            </w:r>
          </w:p>
        </w:tc>
      </w:tr>
      <w:tr w:rsidR="00D250A4" w:rsidRPr="00313B63" w:rsidTr="007C78A6">
        <w:trPr>
          <w:trHeight w:val="7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232,07366</w:t>
            </w:r>
          </w:p>
        </w:tc>
      </w:tr>
      <w:tr w:rsidR="00D250A4" w:rsidRPr="00313B63" w:rsidTr="007C78A6">
        <w:trPr>
          <w:trHeight w:val="95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1 623,47797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120 461,60512</w:t>
            </w:r>
          </w:p>
        </w:tc>
      </w:tr>
      <w:tr w:rsidR="00D250A4" w:rsidRPr="00313B63" w:rsidTr="007C78A6">
        <w:trPr>
          <w:trHeight w:val="5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120 461,60512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120 461,60512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27,576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27,576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4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27,576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Прочие культурно-образовательные заведения и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13 991,46200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1 634,77931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1 634,77931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1 255,95545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378,82386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194,59081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194,59081</w:t>
            </w:r>
          </w:p>
        </w:tc>
      </w:tr>
      <w:tr w:rsidR="00D250A4" w:rsidRPr="00313B63" w:rsidTr="007C78A6">
        <w:trPr>
          <w:trHeight w:val="44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193,95481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0,636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12 162,09188</w:t>
            </w:r>
          </w:p>
        </w:tc>
      </w:tr>
      <w:tr w:rsidR="00D250A4" w:rsidRPr="00313B63" w:rsidTr="007C78A6">
        <w:trPr>
          <w:trHeight w:val="53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12 162,09188</w:t>
            </w:r>
          </w:p>
        </w:tc>
      </w:tr>
      <w:tr w:rsidR="00D250A4" w:rsidRPr="00313B63" w:rsidTr="007C78A6">
        <w:trPr>
          <w:trHeight w:val="4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12 162,09188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5 050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50505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5 050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50505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5 050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50505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L4670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5 050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313B63">
              <w:rPr>
                <w:rFonts w:ascii="Arial" w:hAnsi="Arial" w:cs="Arial"/>
                <w:color w:val="000000" w:themeColor="text1"/>
                <w:sz w:val="20"/>
                <w:lang w:val="en-US"/>
              </w:rPr>
              <w:t>50505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1 329,88819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1 329,88819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1 329,88819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1 329,88819</w:t>
            </w:r>
          </w:p>
        </w:tc>
      </w:tr>
      <w:tr w:rsidR="00D250A4" w:rsidRPr="00313B63" w:rsidTr="007C78A6">
        <w:trPr>
          <w:trHeight w:val="6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1 025,62588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304,26231</w:t>
            </w:r>
          </w:p>
        </w:tc>
      </w:tr>
      <w:tr w:rsidR="00D250A4" w:rsidRPr="00313B63" w:rsidTr="007C78A6">
        <w:trPr>
          <w:trHeight w:val="69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21 628,48500</w:t>
            </w:r>
          </w:p>
        </w:tc>
      </w:tr>
      <w:tr w:rsidR="00D250A4" w:rsidRPr="00313B63" w:rsidTr="007C78A6">
        <w:trPr>
          <w:trHeight w:val="45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21 447,48500</w:t>
            </w:r>
          </w:p>
        </w:tc>
      </w:tr>
      <w:tr w:rsidR="00D250A4" w:rsidRPr="00313B63" w:rsidTr="007C78A6">
        <w:trPr>
          <w:trHeight w:val="122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Прочие организации  и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21 447,48500</w:t>
            </w:r>
          </w:p>
        </w:tc>
      </w:tr>
      <w:tr w:rsidR="00D250A4" w:rsidRPr="00313B63" w:rsidTr="007C78A6">
        <w:trPr>
          <w:trHeight w:val="42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13 582,61100</w:t>
            </w:r>
          </w:p>
        </w:tc>
      </w:tr>
      <w:tr w:rsidR="00D250A4" w:rsidRPr="00313B63" w:rsidTr="007C78A6">
        <w:trPr>
          <w:trHeight w:val="63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13 582,61100</w:t>
            </w:r>
          </w:p>
        </w:tc>
      </w:tr>
      <w:tr w:rsidR="00D250A4" w:rsidRPr="00313B63" w:rsidTr="007C78A6">
        <w:trPr>
          <w:trHeight w:val="29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10 453,40900</w:t>
            </w:r>
          </w:p>
        </w:tc>
      </w:tr>
      <w:tr w:rsidR="00D250A4" w:rsidRPr="00313B63" w:rsidTr="007C78A6">
        <w:trPr>
          <w:trHeight w:val="50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3 129,20200</w:t>
            </w:r>
          </w:p>
        </w:tc>
      </w:tr>
      <w:tr w:rsidR="00D250A4" w:rsidRPr="00313B63" w:rsidTr="007C78A6">
        <w:trPr>
          <w:trHeight w:val="354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7 864,51400</w:t>
            </w:r>
          </w:p>
        </w:tc>
      </w:tr>
      <w:tr w:rsidR="00D250A4" w:rsidRPr="00313B63" w:rsidTr="007C78A6">
        <w:trPr>
          <w:trHeight w:val="21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7 864,51400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7 073,63800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790,87600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0,360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0,360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9900024206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0,360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181,000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187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9900014708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181,000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9900014708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181,000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2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9900014708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181,000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84 070,64780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12720D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84 070,64780</w:t>
            </w:r>
          </w:p>
        </w:tc>
      </w:tr>
      <w:tr w:rsidR="00D250A4" w:rsidRPr="00313B63" w:rsidTr="007C78A6">
        <w:trPr>
          <w:trHeight w:val="9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70 523,29580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z w:val="20"/>
              </w:rPr>
              <w:t> 802,78627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21</w:t>
            </w:r>
            <w:r>
              <w:rPr>
                <w:rFonts w:ascii="Arial" w:hAnsi="Arial" w:cs="Arial"/>
                <w:color w:val="000000" w:themeColor="text1"/>
                <w:sz w:val="20"/>
              </w:rPr>
              <w:t> 802,78627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17 018,47914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4 784,30713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3 530,15709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Иные закупки товаров, работ и услуг для обеспечения </w:t>
            </w: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lastRenderedPageBreak/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3 530,15709</w:t>
            </w:r>
          </w:p>
        </w:tc>
      </w:tr>
      <w:tr w:rsidR="00D250A4" w:rsidRPr="00313B63" w:rsidTr="007C78A6">
        <w:trPr>
          <w:trHeight w:val="10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784,39323</w:t>
            </w:r>
          </w:p>
        </w:tc>
      </w:tr>
      <w:tr w:rsidR="00D250A4" w:rsidRPr="00313B63" w:rsidTr="007C78A6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2 745,76386</w:t>
            </w:r>
          </w:p>
        </w:tc>
      </w:tr>
      <w:tr w:rsidR="00D250A4" w:rsidRPr="00313B63" w:rsidTr="007C78A6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45 066,16644</w:t>
            </w:r>
          </w:p>
        </w:tc>
      </w:tr>
      <w:tr w:rsidR="00D250A4" w:rsidRPr="00313B63" w:rsidTr="007C78A6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45 066,16644</w:t>
            </w:r>
          </w:p>
        </w:tc>
      </w:tr>
      <w:tr w:rsidR="00D250A4" w:rsidRPr="00313B63" w:rsidTr="007C78A6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45 066,16644</w:t>
            </w:r>
          </w:p>
        </w:tc>
      </w:tr>
      <w:tr w:rsidR="00D250A4" w:rsidRPr="00313B63" w:rsidTr="007C78A6">
        <w:trPr>
          <w:trHeight w:val="7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124,186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124,186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124,186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21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Финансовая поддержка и содержание спортивных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6 723,07400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2 241,44413</w:t>
            </w:r>
          </w:p>
        </w:tc>
      </w:tr>
      <w:tr w:rsidR="00D250A4" w:rsidRPr="00313B63" w:rsidTr="007C78A6">
        <w:trPr>
          <w:trHeight w:val="6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2 241,44413</w:t>
            </w:r>
          </w:p>
        </w:tc>
      </w:tr>
      <w:tr w:rsidR="00D250A4" w:rsidRPr="00313B63" w:rsidTr="007C78A6">
        <w:trPr>
          <w:trHeight w:val="6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1 756,29894</w:t>
            </w:r>
          </w:p>
        </w:tc>
      </w:tr>
      <w:tr w:rsidR="00D250A4" w:rsidRPr="00313B63" w:rsidTr="007C78A6">
        <w:trPr>
          <w:trHeight w:val="117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485,14519</w:t>
            </w:r>
          </w:p>
        </w:tc>
      </w:tr>
      <w:tr w:rsidR="00D250A4" w:rsidRPr="00313B63" w:rsidTr="007C78A6">
        <w:trPr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137,30094</w:t>
            </w:r>
          </w:p>
        </w:tc>
      </w:tr>
      <w:tr w:rsidR="00D250A4" w:rsidRPr="00313B63" w:rsidTr="007C78A6">
        <w:trPr>
          <w:trHeight w:val="58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137,30094</w:t>
            </w:r>
          </w:p>
        </w:tc>
      </w:tr>
      <w:tr w:rsidR="00D250A4" w:rsidRPr="00313B63" w:rsidTr="007C78A6">
        <w:trPr>
          <w:trHeight w:val="52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68,93005</w:t>
            </w:r>
          </w:p>
        </w:tc>
      </w:tr>
      <w:tr w:rsidR="00D250A4" w:rsidRPr="00313B63" w:rsidTr="007C78A6">
        <w:trPr>
          <w:trHeight w:val="5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68,37089</w:t>
            </w:r>
          </w:p>
        </w:tc>
      </w:tr>
      <w:tr w:rsidR="00D250A4" w:rsidRPr="00313B63" w:rsidTr="007C78A6">
        <w:trPr>
          <w:trHeight w:val="5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4 334,14493</w:t>
            </w:r>
          </w:p>
        </w:tc>
      </w:tr>
      <w:tr w:rsidR="00D250A4" w:rsidRPr="00313B63" w:rsidTr="007C78A6">
        <w:trPr>
          <w:trHeight w:val="5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4 334,14493</w:t>
            </w:r>
          </w:p>
        </w:tc>
      </w:tr>
      <w:tr w:rsidR="00D250A4" w:rsidRPr="00313B63" w:rsidTr="007C78A6">
        <w:trPr>
          <w:trHeight w:val="56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4 334,14493</w:t>
            </w:r>
          </w:p>
        </w:tc>
      </w:tr>
      <w:tr w:rsidR="00D250A4" w:rsidRPr="00313B63" w:rsidTr="007C78A6">
        <w:trPr>
          <w:trHeight w:val="5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10,184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8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10,184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9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10,184</w:t>
            </w:r>
            <w:r>
              <w:rPr>
                <w:rFonts w:ascii="Arial" w:hAnsi="Arial" w:cs="Arial"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63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6 824,27800</w:t>
            </w:r>
          </w:p>
        </w:tc>
      </w:tr>
      <w:tr w:rsidR="00D250A4" w:rsidRPr="00313B63" w:rsidTr="007C78A6">
        <w:trPr>
          <w:trHeight w:val="6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2 581,32009</w:t>
            </w:r>
          </w:p>
        </w:tc>
      </w:tr>
      <w:tr w:rsidR="00D250A4" w:rsidRPr="00313B63" w:rsidTr="007C78A6">
        <w:trPr>
          <w:trHeight w:val="6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2 581,32009</w:t>
            </w:r>
          </w:p>
        </w:tc>
      </w:tr>
      <w:tr w:rsidR="00D250A4" w:rsidRPr="00313B63" w:rsidTr="007C78A6">
        <w:trPr>
          <w:trHeight w:val="581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2 031,49077</w:t>
            </w:r>
          </w:p>
        </w:tc>
      </w:tr>
      <w:tr w:rsidR="00D250A4" w:rsidRPr="00313B63" w:rsidTr="007C78A6">
        <w:trPr>
          <w:trHeight w:val="118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549,82932</w:t>
            </w:r>
          </w:p>
        </w:tc>
      </w:tr>
      <w:tr w:rsidR="00D250A4" w:rsidRPr="00313B63" w:rsidTr="007C78A6">
        <w:trPr>
          <w:trHeight w:val="77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42,95322</w:t>
            </w:r>
          </w:p>
        </w:tc>
      </w:tr>
      <w:tr w:rsidR="00D250A4" w:rsidRPr="00313B63" w:rsidTr="007C78A6">
        <w:trPr>
          <w:trHeight w:val="55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42,95322</w:t>
            </w:r>
          </w:p>
        </w:tc>
      </w:tr>
      <w:tr w:rsidR="00D250A4" w:rsidRPr="00313B63" w:rsidTr="007C78A6">
        <w:trPr>
          <w:trHeight w:val="62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17,96721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24,98601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 xml:space="preserve">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4 196,62069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4 196,62069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4 196,62069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3,384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:rsidR="00D250A4" w:rsidRPr="00313B63" w:rsidRDefault="00D250A4" w:rsidP="007C78A6">
            <w:pPr>
              <w:ind w:firstLine="0"/>
              <w:jc w:val="center"/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3,384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5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Уплата налогов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9900010410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color w:val="000000" w:themeColor="text1"/>
                <w:sz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Default="00D250A4" w:rsidP="007C78A6">
            <w:pPr>
              <w:ind w:firstLine="0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 </w:t>
            </w:r>
          </w:p>
          <w:p w:rsidR="00D250A4" w:rsidRPr="00313B63" w:rsidRDefault="00D250A4" w:rsidP="007C78A6">
            <w:pPr>
              <w:ind w:firstLine="0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     </w:t>
            </w:r>
            <w:r w:rsidRPr="00313B63">
              <w:rPr>
                <w:rFonts w:ascii="Arial" w:hAnsi="Arial" w:cs="Arial"/>
                <w:bCs/>
                <w:color w:val="000000" w:themeColor="text1"/>
                <w:sz w:val="20"/>
              </w:rPr>
              <w:t>3,384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00</w:t>
            </w:r>
          </w:p>
        </w:tc>
      </w:tr>
      <w:tr w:rsidR="00D250A4" w:rsidRPr="00313B63" w:rsidTr="007C78A6">
        <w:trPr>
          <w:trHeight w:val="4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13B6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 083 207,213</w:t>
            </w:r>
          </w:p>
        </w:tc>
      </w:tr>
    </w:tbl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Приложение № 3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 xml:space="preserve">к решению Совета муниципального округа муниципальное образование Краснодонский муниципальный округ Луганской Народной Республики от 29.12.2023 № 1«О бюджете 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lastRenderedPageBreak/>
        <w:t>муниципального образования Краснодонский муниципальный округ Луганской Народной Республики на 2024 год"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(в редакции решения Совета муниципального округа муниципальное образование Краснодонский муниципальный округ Луганской Народной Республики от __.0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t>.2024 № __)</w:t>
      </w:r>
    </w:p>
    <w:p w:rsidR="00D250A4" w:rsidRPr="00313B63" w:rsidRDefault="00D250A4" w:rsidP="00D250A4">
      <w:pPr>
        <w:spacing w:line="240" w:lineRule="auto"/>
        <w:ind w:left="5103" w:firstLine="0"/>
        <w:jc w:val="left"/>
        <w:rPr>
          <w:rFonts w:ascii="Arial" w:eastAsia="Calibri" w:hAnsi="Arial" w:cs="Arial"/>
          <w:sz w:val="24"/>
          <w:szCs w:val="22"/>
          <w:lang w:eastAsia="en-US"/>
        </w:rPr>
      </w:pPr>
    </w:p>
    <w:p w:rsidR="00D250A4" w:rsidRPr="00313B63" w:rsidRDefault="00D250A4" w:rsidP="00D250A4">
      <w:pPr>
        <w:spacing w:line="240" w:lineRule="auto"/>
        <w:ind w:firstLine="0"/>
        <w:jc w:val="center"/>
        <w:rPr>
          <w:rFonts w:ascii="Arial" w:eastAsia="Calibri" w:hAnsi="Arial" w:cs="Arial"/>
          <w:szCs w:val="22"/>
          <w:lang w:eastAsia="en-US"/>
        </w:rPr>
      </w:pPr>
      <w:r w:rsidRPr="00313B63">
        <w:rPr>
          <w:rFonts w:ascii="Arial" w:eastAsia="Calibri" w:hAnsi="Arial" w:cs="Arial"/>
          <w:szCs w:val="22"/>
          <w:lang w:eastAsia="en-US"/>
        </w:rPr>
        <w:t>Ведомственная структура расходов бюджета муниципальное образование Краснодонский муниципальный округ Луганской Народной Республики на 2024 год</w:t>
      </w:r>
    </w:p>
    <w:p w:rsidR="00D250A4" w:rsidRPr="00313B63" w:rsidRDefault="00D250A4" w:rsidP="00D250A4">
      <w:pPr>
        <w:spacing w:line="240" w:lineRule="auto"/>
        <w:ind w:firstLine="0"/>
        <w:jc w:val="right"/>
        <w:rPr>
          <w:rFonts w:ascii="Arial" w:eastAsia="Calibri" w:hAnsi="Arial" w:cs="Arial"/>
          <w:szCs w:val="22"/>
          <w:lang w:eastAsia="en-US"/>
        </w:rPr>
      </w:pPr>
      <w:r w:rsidRPr="00313B63">
        <w:rPr>
          <w:rFonts w:ascii="Arial" w:hAnsi="Arial" w:cs="Arial"/>
          <w:color w:val="000000"/>
          <w:sz w:val="22"/>
          <w:szCs w:val="24"/>
        </w:rPr>
        <w:t>(тыс. руб.)</w:t>
      </w: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709"/>
        <w:gridCol w:w="425"/>
        <w:gridCol w:w="567"/>
        <w:gridCol w:w="1276"/>
        <w:gridCol w:w="567"/>
        <w:gridCol w:w="2079"/>
        <w:gridCol w:w="1465"/>
      </w:tblGrid>
      <w:tr w:rsidR="00D250A4" w:rsidRPr="00313B63" w:rsidTr="007C78A6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главного распорядителя средств бюджета муниципального образования Краснодонский муниципальный округ Луганской Народной Республики,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color w:val="000000"/>
                <w:sz w:val="16"/>
                <w:szCs w:val="16"/>
              </w:rPr>
              <w:t>Код главного распорядителя средств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Коды бюджетной классификации расходов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D250A4" w:rsidRPr="00313B63" w:rsidTr="007C78A6">
        <w:trPr>
          <w:trHeight w:val="7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50A4" w:rsidRPr="00313B63" w:rsidRDefault="00D250A4" w:rsidP="007C78A6">
            <w:pPr>
              <w:ind w:right="113" w:firstLine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Подраздел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left="113" w:right="113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0A4" w:rsidRPr="00313B63" w:rsidTr="007C78A6">
        <w:trPr>
          <w:trHeight w:val="9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в том числе средства вышестоящих бюджетов</w:t>
            </w:r>
          </w:p>
        </w:tc>
      </w:tr>
    </w:tbl>
    <w:p w:rsidR="00D250A4" w:rsidRPr="00313B63" w:rsidRDefault="00D250A4" w:rsidP="00D250A4">
      <w:pPr>
        <w:spacing w:line="240" w:lineRule="auto"/>
        <w:ind w:firstLine="0"/>
        <w:rPr>
          <w:rFonts w:ascii="Arial" w:eastAsia="Calibri" w:hAnsi="Arial" w:cs="Arial"/>
          <w:sz w:val="2"/>
          <w:szCs w:val="22"/>
          <w:lang w:eastAsia="en-US"/>
        </w:rPr>
      </w:pPr>
    </w:p>
    <w:tbl>
      <w:tblPr>
        <w:tblW w:w="103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709"/>
        <w:gridCol w:w="425"/>
        <w:gridCol w:w="567"/>
        <w:gridCol w:w="1276"/>
        <w:gridCol w:w="567"/>
        <w:gridCol w:w="2126"/>
        <w:gridCol w:w="1418"/>
        <w:gridCol w:w="236"/>
      </w:tblGrid>
      <w:tr w:rsidR="00D250A4" w:rsidRPr="00313B63" w:rsidTr="007C78A6">
        <w:trPr>
          <w:gridAfter w:val="1"/>
          <w:wAfter w:w="236" w:type="dxa"/>
          <w:trHeight w:val="27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13B63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4" w:rsidRPr="00313B63" w:rsidRDefault="00D250A4" w:rsidP="007C78A6">
            <w:pPr>
              <w:spacing w:line="240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D250A4" w:rsidRPr="00313B63" w:rsidTr="007C78A6">
        <w:trPr>
          <w:gridAfter w:val="1"/>
          <w:wAfter w:w="236" w:type="dxa"/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Управление финансов Администрации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color w:val="000000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sz w:val="17"/>
                <w:szCs w:val="17"/>
              </w:rPr>
              <w:t>15 070,556</w:t>
            </w:r>
            <w:r>
              <w:rPr>
                <w:rFonts w:ascii="Arial" w:hAnsi="Arial" w:cs="Arial"/>
                <w:b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4C6A3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4C6A36">
              <w:rPr>
                <w:rFonts w:ascii="Arial" w:hAnsi="Arial" w:cs="Arial"/>
                <w:b/>
                <w:color w:val="000000"/>
                <w:sz w:val="17"/>
                <w:szCs w:val="17"/>
              </w:rPr>
              <w:t>0,00000</w:t>
            </w:r>
          </w:p>
        </w:tc>
      </w:tr>
      <w:tr w:rsidR="00D250A4" w:rsidRPr="00313B63" w:rsidTr="007C78A6">
        <w:trPr>
          <w:gridAfter w:val="1"/>
          <w:wAfter w:w="236" w:type="dxa"/>
          <w:trHeight w:val="1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15 070,556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Расходы, связанные с деятельностью органов местного самоуправления в сфере финансов;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14 796,962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</w:p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11 134,379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300,000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3 362,583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273,594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273,594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Совет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hanging="108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9 811,326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1E716F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E716F">
              <w:rPr>
                <w:rFonts w:ascii="Arial" w:hAnsi="Arial" w:cs="Arial"/>
                <w:b/>
                <w:color w:val="000000"/>
                <w:sz w:val="17"/>
                <w:szCs w:val="17"/>
              </w:rPr>
              <w:t>0,00000</w:t>
            </w:r>
          </w:p>
        </w:tc>
      </w:tr>
      <w:tr w:rsidR="00D250A4" w:rsidRPr="00313B63" w:rsidTr="007C78A6">
        <w:trPr>
          <w:gridAfter w:val="1"/>
          <w:wAfter w:w="236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9 811,326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9 811,326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выполнения функций Совета муниципального округа муниципальное образование Краснодонский муниципальный округ Луганской Народной Республики; Расходы на выплату персоналу в целях обеспечения выполнения функций государственными (муниципальным 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9 398,138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6 949,20700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350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098,93100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346,738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346,738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расходы, не отнесенные к основным группам, предусмотренные для выполнения поручений не по основному виду деятельности;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66,450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66,450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trHeight w:val="19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муниципального округа муниципальное образование Краснодонский муниципальный округ Луганской Народной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1 058 325,33100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1E716F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716F">
              <w:rPr>
                <w:rFonts w:ascii="Arial" w:hAnsi="Arial" w:cs="Arial"/>
                <w:b/>
                <w:sz w:val="17"/>
                <w:szCs w:val="17"/>
              </w:rPr>
              <w:t>101 085,10000</w:t>
            </w:r>
          </w:p>
        </w:tc>
        <w:tc>
          <w:tcPr>
            <w:tcW w:w="236" w:type="dxa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250A4" w:rsidRPr="00313B63" w:rsidTr="007C78A6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278 727,59201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236" w:type="dxa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250A4" w:rsidRPr="00313B63" w:rsidTr="007C78A6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3 775,760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236" w:type="dxa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250A4" w:rsidRPr="00313B63" w:rsidTr="007C78A6">
        <w:trPr>
          <w:gridAfter w:val="1"/>
          <w:wAfter w:w="236" w:type="dxa"/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Высшее должностное лицо муниципального образования (Глава муниципального образования, возглавляющий местную администрацию);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3 775,760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2 515,944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9900060401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500,000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759,816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196 417,61400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Администрации муниципального округа муниципальное образование Краснодонский муниципальный округ Луганской Народной Республики;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161 089,410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073,48700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2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36 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865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,923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Администрации муниципального округа муниципальное образование Краснодонский муниципальный округ Луганской Народной Республики;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32 464,84600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27 845,15800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4 619,688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53 ,43800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17,58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30,8490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ЭВМ);Закупка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9900023106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9900023106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900,00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расходы, не отнесенные к основным группам, предусмотренные для выполнения поручений не по основному виду деятельности;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1 909,92000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</w:t>
            </w:r>
          </w:p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1 909,92000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5 000,000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Администрации муниципального округа муниципальное образование Краснодонский муниципальный округ Луганской Народной Республики;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5 000,000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</w:t>
            </w:r>
          </w:p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Pr="00313B63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73 534,21801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Финансово-хозяйственная группа обслуживания казенных учреждений муниципального образования Краснодонский муниципальный округ; 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ind w:firstLine="0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56 804,64401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43 470,84512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13 133,79889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15 598,28100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15 598,28100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9900060403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ЭВМ);Закупка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9900023106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871,500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9900023106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871,500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расходы, не отнесенные к основным группам, предусмотренные для выполнения поручений не по основному виду деятельности;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670A4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A43">
              <w:rPr>
                <w:rFonts w:ascii="Arial" w:hAnsi="Arial" w:cs="Arial"/>
                <w:color w:val="000000" w:themeColor="text1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9900075300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84401A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  <w:highlight w:val="yellow"/>
              </w:rPr>
            </w:pPr>
            <w:r w:rsidRPr="00670A43">
              <w:rPr>
                <w:rFonts w:ascii="Arial" w:hAnsi="Arial" w:cs="Arial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670A4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70A43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недвижимости, признание прав и регулирование отношений п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 муниципальной собственности; з</w:t>
            </w:r>
            <w:r w:rsidRPr="00670A43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50A4" w:rsidRPr="00670A43" w:rsidRDefault="00D250A4" w:rsidP="007C78A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A43">
              <w:rPr>
                <w:rFonts w:ascii="Arial" w:hAnsi="Arial" w:cs="Arial"/>
                <w:color w:val="000000"/>
                <w:sz w:val="18"/>
                <w:szCs w:val="18"/>
              </w:rPr>
              <w:t>9900049400</w:t>
            </w:r>
          </w:p>
          <w:p w:rsidR="00D250A4" w:rsidRPr="00670A4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670A4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670A4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670A43" w:rsidRDefault="00D250A4" w:rsidP="007C78A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70A43">
              <w:rPr>
                <w:rFonts w:ascii="Arial" w:hAnsi="Arial" w:cs="Arial"/>
                <w:color w:val="000000"/>
                <w:sz w:val="18"/>
                <w:szCs w:val="18"/>
              </w:rPr>
              <w:t>9900049400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670A4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820"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Эксплуатационные и иные расходы по содержанию объектов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 з</w:t>
            </w:r>
            <w:r w:rsidRPr="00670A43">
              <w:rPr>
                <w:rFonts w:ascii="Arial" w:hAnsi="Arial" w:cs="Arial"/>
                <w:color w:val="000000" w:themeColor="text1"/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9900049401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16,44300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</w:p>
          <w:p w:rsidR="00D250A4" w:rsidRDefault="00D250A4" w:rsidP="007C78A6">
            <w:pPr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 w:rsidRPr="00652024">
              <w:rPr>
                <w:rFonts w:ascii="Arial" w:hAnsi="Arial" w:cs="Arial"/>
                <w:color w:val="000000"/>
                <w:sz w:val="17"/>
                <w:szCs w:val="17"/>
              </w:rPr>
              <w:t>0,00000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9900049401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16,44300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Default="00D250A4" w:rsidP="007C78A6">
            <w:pPr>
              <w:ind w:firstLine="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</w:t>
            </w:r>
            <w:r w:rsidRPr="00652024">
              <w:rPr>
                <w:rFonts w:ascii="Arial" w:hAnsi="Arial" w:cs="Arial"/>
                <w:color w:val="000000"/>
                <w:sz w:val="17"/>
                <w:szCs w:val="17"/>
              </w:rPr>
              <w:t>0,00000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1C4820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820"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Эксплуатационные и иные расходы по содержанию объектов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9900049401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9900049401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12 027,62900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12 027,62900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8 448,98400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6 491,78600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1 957,19800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характера; Закупка товаров, работ и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3 576,14500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3 553,34500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,800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9900019400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2,50000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137 739,53816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19 061,49216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Республики;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19 061,49216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15 804,91800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1259EE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1259EE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 реализации)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5543A6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3 256,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574</w:t>
            </w:r>
            <w:r w:rsidRPr="005543A6"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1259EE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  <w:highlight w:val="yellow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118 678,04600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содержание и ремонт автомобильных дорог муниципального значения;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118 678,04600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118 678,04600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195 740,30809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92 125,100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3 446,79571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оказания финансовой поддержки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муниципальным унитарным предприятиям, оказывающим услуги в сфере жилищно-коммунального хозяйства;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232,000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232,000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Расходы, связанные с погашением задолженности по заработной плате муниципальным унитарным предприятиям учредителем, которых является Администрации муниципального округа муниципальное образование Краснодонский муниципальный округ Луганской Народной Республики;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3 214,79571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2 822,78923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392,00648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192 293,51238</w:t>
            </w:r>
          </w:p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92 125,100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благоустройство городов, сел, поселков;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84 193,23400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84 093,23400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Расходы на благоустройство городов, сел, поселков;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3 716,64577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3 716,64577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Сбор и вывоз мусора и отходов, эксплуатацию канализационных систем;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5 363,140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5 363,140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343,200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9900043450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343,200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4E2797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797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Расходы на оказание финансовой поддержки муниципальным унитарным предприятиям, оказывающим услуги в сфере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9900043462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621,63661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4E2797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9900043462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621,63661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0F254240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93 055,656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92 125,100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0F254240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93 055,656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92 125,100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(софинансирование из местного бюджета)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5000,0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99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0F2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</w:rPr>
              <w:t>А</w:t>
            </w:r>
            <w:r w:rsidRPr="00313B63"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  <w:t>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5000,0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126 454,467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3 960,000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126 454,467</w:t>
            </w:r>
            <w:r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3 960,000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в области культуры и искусства, школы эстетического воспитания детей;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34 105,76472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26 223,28422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7 882,48050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в области культуры и искусства, школы эстетического воспитания детей;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913,62879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137,15294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776,47585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Организации (учреждения) дополнительного образования в области культуры и искусства, школы эстетического воспитания детей; п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редоставление субсидий бюджетным, автономным учреждениям и иным 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87 386,51749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87 386,51749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48,556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48,556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поддержка отрасли культуры; предоставление субсидий бюджетным, автономным учреждениям и иным некоммерческим организациям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990А155190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3 960,000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990А155190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3 960,000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201 936,66394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200 606,77575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6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Библиотеки;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13 318,85643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10 238,36655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3 080,48988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Библиотеки;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328,90292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296,04215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32,86077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Библиотеки;п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33 720,12565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33 720,12565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23,216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23,216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Дворцы и дома культуры, клубы и другие заведения клубного типа;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11 828,97495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9 089,14542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2 739,82953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Дворцы и дома культуры, клубы и другие заведения клубного типа;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1 855,55163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232,07366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1 623,47797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Дворцы и дома культуры, клубы и другие заведения клубного типа; п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120 461,60512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120 461,60512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Дворцы и дома культуры, клубы и другие заведения клубного типа;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27,576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27,576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культурно-образовательные заведения и мероприятия;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1 634,77931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1 255,95545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378,82386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культурно-образовательные заведения и мероприятия;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194,59081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193,95481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0,636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культурно-образовательные заведения и мероприятия; п</w:t>
            </w: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12 162,091880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9900010208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12 162,091880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человек; предоставление субсидий бюджетным, автономным учреждениям 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 иным некоммерческим организациям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5 050,50505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5 050,50505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5 000,000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</w:tr>
      <w:tr w:rsidR="00D250A4" w:rsidRPr="00313B63" w:rsidTr="007C78A6">
        <w:trPr>
          <w:gridAfter w:val="1"/>
          <w:wAfter w:w="236" w:type="dxa"/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spacing w:line="240" w:lineRule="auto"/>
              <w:ind w:left="14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1 329,88819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спорта; 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1 329,88819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1 025,62588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304,26231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Социальная защита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21 628,48500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21 447,485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организации и учреждения;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13 582,61100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10 453,40900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3 129,20200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Прочие организации и учреждения;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7 864,51400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7 073,63800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790,87600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0,360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 w:themeColor="text1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9900024206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0,360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181,000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Единовременная помощь лицам из числа детей-сирот и детей, оставшихся без попечения родителей, после достижения 18-летнего возраста; Социальное обеспечение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9900014708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181,000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9900014708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181,000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84 070,64780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84 070,64780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и учебно-тренировочная работа детско-юношеских спортивных школ;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802,78627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17 018,47914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784,30713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Содержание и учебно-тренировочная работа детско-юношеских спортивных школ;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3 530,15709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784,39323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2 745,76386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45 066,16644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45 066,16644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Содержание и учебно-тренировочная работа детско-юношеских спортивных школ;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124,186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124,186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Финансовая поддержка и содержание спортивных сооружений; Расходы на выплату персоналу в целях обеспечения выполнения функций государственными </w:t>
            </w: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2 241,44413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1 756,29894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sz w:val="17"/>
                <w:szCs w:val="17"/>
              </w:rPr>
              <w:t>485,14519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Финансовая поддержка и содержание спортивных сооружений;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137,30094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68,93005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68,37089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4 334,14493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4 334,14493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10,184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10,184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Центры физического здоровья населения и мероприятия по физической культуре;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2 581,32009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2 031,49077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549,82932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Центры физического здоровья населения и мероприятия по физической культуре;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42,95322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17,96721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24,98601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4 196,62069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4 196,62069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3,384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pStyle w:val="afd"/>
              <w:numPr>
                <w:ilvl w:val="0"/>
                <w:numId w:val="8"/>
              </w:numPr>
              <w:tabs>
                <w:tab w:val="left" w:pos="5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3B63">
              <w:rPr>
                <w:rFonts w:ascii="Arial" w:hAnsi="Arial" w:cs="Arial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9900010410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3,384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13B63">
              <w:rPr>
                <w:rFonts w:ascii="Arial" w:hAnsi="Arial" w:cs="Arial"/>
                <w:color w:val="000000"/>
                <w:sz w:val="17"/>
                <w:szCs w:val="17"/>
              </w:rPr>
              <w:t>0,0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0000</w:t>
            </w:r>
          </w:p>
        </w:tc>
      </w:tr>
      <w:tr w:rsidR="00D250A4" w:rsidRPr="00313B63" w:rsidTr="007C78A6">
        <w:trPr>
          <w:gridAfter w:val="1"/>
          <w:wAfter w:w="236" w:type="dxa"/>
          <w:trHeight w:val="273"/>
        </w:trPr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1 083 207,21300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A4" w:rsidRPr="00034D4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D43">
              <w:rPr>
                <w:rFonts w:ascii="Arial" w:hAnsi="Arial" w:cs="Arial"/>
                <w:color w:val="000000"/>
                <w:sz w:val="16"/>
                <w:szCs w:val="16"/>
              </w:rPr>
              <w:t>101 085,1000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D250A4" w:rsidRPr="00313B63" w:rsidRDefault="00D250A4" w:rsidP="00D250A4">
      <w:pPr>
        <w:spacing w:line="240" w:lineRule="auto"/>
        <w:ind w:firstLine="0"/>
        <w:rPr>
          <w:rFonts w:ascii="Arial" w:hAnsi="Arial" w:cs="Arial"/>
          <w:sz w:val="17"/>
          <w:szCs w:val="17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Pr="00313B63" w:rsidRDefault="00D250A4" w:rsidP="00D250A4">
      <w:pPr>
        <w:spacing w:line="240" w:lineRule="auto"/>
        <w:ind w:left="5103" w:hanging="1417"/>
        <w:jc w:val="left"/>
        <w:rPr>
          <w:rFonts w:ascii="Arial" w:eastAsia="Calibri" w:hAnsi="Arial" w:cs="Arial"/>
          <w:sz w:val="23"/>
          <w:szCs w:val="23"/>
          <w:lang w:eastAsia="en-US"/>
        </w:rPr>
      </w:pPr>
      <w:r w:rsidRPr="00313B63">
        <w:rPr>
          <w:rFonts w:ascii="Arial" w:eastAsia="Calibri" w:hAnsi="Arial" w:cs="Arial"/>
          <w:sz w:val="23"/>
          <w:szCs w:val="23"/>
          <w:lang w:eastAsia="en-US"/>
        </w:rPr>
        <w:t xml:space="preserve">Приложение № </w:t>
      </w:r>
      <w:r>
        <w:rPr>
          <w:rFonts w:ascii="Arial" w:eastAsia="Calibri" w:hAnsi="Arial" w:cs="Arial"/>
          <w:sz w:val="23"/>
          <w:szCs w:val="23"/>
          <w:lang w:eastAsia="en-US"/>
        </w:rPr>
        <w:t>4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к решению Совета муниципального округа муниципальное образование Краснодонский муниципальный округ Луганской Народной Республики от 29.12.2023 № 1«О бюджете муниципального образования Краснодонский муниципальный округ Луганской Народной Республики на 2024 год"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(в редакции решения Совета муниципального округа муниципальное образование Краснодонский муниципальный округ Луганской Народной Республики от __.0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t>.2024 № __)</w:t>
      </w:r>
    </w:p>
    <w:p w:rsidR="00D250A4" w:rsidRDefault="00D250A4" w:rsidP="00D250A4">
      <w:pPr>
        <w:spacing w:line="240" w:lineRule="auto"/>
        <w:ind w:firstLine="0"/>
        <w:jc w:val="center"/>
        <w:rPr>
          <w:sz w:val="23"/>
          <w:szCs w:val="23"/>
        </w:rPr>
      </w:pPr>
    </w:p>
    <w:p w:rsidR="00D250A4" w:rsidRPr="00313B63" w:rsidRDefault="00D250A4" w:rsidP="00D250A4">
      <w:pPr>
        <w:spacing w:line="240" w:lineRule="auto"/>
        <w:ind w:firstLine="0"/>
        <w:jc w:val="center"/>
        <w:rPr>
          <w:sz w:val="23"/>
          <w:szCs w:val="23"/>
        </w:rPr>
      </w:pPr>
    </w:p>
    <w:p w:rsidR="00D250A4" w:rsidRPr="003870B6" w:rsidRDefault="00D250A4" w:rsidP="00D250A4">
      <w:pPr>
        <w:keepNext/>
        <w:jc w:val="right"/>
        <w:rPr>
          <w:rFonts w:ascii="Arial" w:hAnsi="Arial" w:cs="Arial"/>
          <w:bCs/>
          <w:sz w:val="24"/>
          <w:szCs w:val="24"/>
        </w:rPr>
      </w:pPr>
      <w:r w:rsidRPr="003870B6">
        <w:rPr>
          <w:rFonts w:ascii="Arial" w:hAnsi="Arial" w:cs="Arial"/>
          <w:bCs/>
          <w:sz w:val="24"/>
          <w:szCs w:val="24"/>
        </w:rPr>
        <w:lastRenderedPageBreak/>
        <w:t>Объем и распределение бюджетных ассигнований  бюджета муниципального образования Краснодонский муниципальный округ Луганской Народной Республики,  направляемых на исполнение публичных нормативных обязательств на 2024 год</w:t>
      </w:r>
    </w:p>
    <w:p w:rsidR="00D250A4" w:rsidRDefault="00D250A4" w:rsidP="00D250A4">
      <w:pPr>
        <w:keepNext/>
        <w:jc w:val="right"/>
        <w:rPr>
          <w:rFonts w:ascii="Arial" w:hAnsi="Arial" w:cs="Arial"/>
          <w:sz w:val="23"/>
          <w:szCs w:val="23"/>
        </w:rPr>
      </w:pPr>
      <w:r w:rsidRPr="00313B63">
        <w:rPr>
          <w:rFonts w:ascii="Arial" w:hAnsi="Arial" w:cs="Arial"/>
          <w:sz w:val="23"/>
          <w:szCs w:val="23"/>
        </w:rPr>
        <w:t xml:space="preserve"> (тыс. руб.)</w:t>
      </w:r>
    </w:p>
    <w:p w:rsidR="00D250A4" w:rsidRPr="00313B63" w:rsidRDefault="00D250A4" w:rsidP="00D250A4">
      <w:pPr>
        <w:keepNext/>
        <w:jc w:val="right"/>
        <w:rPr>
          <w:rFonts w:ascii="Arial" w:hAnsi="Arial" w:cs="Arial"/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94"/>
        <w:gridCol w:w="4727"/>
        <w:gridCol w:w="1524"/>
      </w:tblGrid>
      <w:tr w:rsidR="00D250A4" w:rsidRPr="00313B63" w:rsidTr="007C78A6">
        <w:trPr>
          <w:trHeight w:val="755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 xml:space="preserve">Код классификации расходов бюджетов </w:t>
            </w:r>
          </w:p>
        </w:tc>
        <w:tc>
          <w:tcPr>
            <w:tcW w:w="2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 xml:space="preserve">Наименование </w:t>
            </w:r>
            <w:r>
              <w:rPr>
                <w:rFonts w:ascii="Arial" w:hAnsi="Arial" w:cs="Arial"/>
                <w:sz w:val="23"/>
                <w:szCs w:val="23"/>
              </w:rPr>
              <w:t xml:space="preserve">публичных нормативных 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обязательств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>Сумма</w:t>
            </w:r>
          </w:p>
        </w:tc>
      </w:tr>
      <w:tr w:rsidR="00D250A4" w:rsidRPr="00313B63" w:rsidTr="007C78A6">
        <w:trPr>
          <w:trHeight w:val="28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D250A4" w:rsidRPr="00313B63" w:rsidTr="007C78A6">
        <w:trPr>
          <w:trHeight w:val="384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901 1004  99000 14708 313</w:t>
            </w:r>
          </w:p>
        </w:tc>
        <w:tc>
          <w:tcPr>
            <w:tcW w:w="2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Предоставление единовременной помощи лицам из числа детей-сирот и детей, оставшихся без попечения родителей, после достижения 18-летнего возвраста (постановление Правительства Луганской Народной Республики от "31" мая 2022 года №496/22)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181,000</w:t>
            </w:r>
          </w:p>
        </w:tc>
      </w:tr>
      <w:tr w:rsidR="00D250A4" w:rsidRPr="00313B63" w:rsidTr="007C78A6">
        <w:trPr>
          <w:trHeight w:val="384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901 0113 99000 75300 330</w:t>
            </w:r>
          </w:p>
        </w:tc>
        <w:tc>
          <w:tcPr>
            <w:tcW w:w="2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870B6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Единовременная денежная премия при присвоении  звания «Почетный гражданин муниципального</w:t>
            </w:r>
          </w:p>
          <w:p w:rsidR="00D250A4" w:rsidRPr="003870B6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образования Краснодонский муниципальный округ Л</w:t>
            </w:r>
            <w:r>
              <w:rPr>
                <w:rFonts w:ascii="Arial" w:hAnsi="Arial" w:cs="Arial"/>
                <w:sz w:val="23"/>
                <w:szCs w:val="23"/>
              </w:rPr>
              <w:t>уганской Народной Республики» (</w:t>
            </w:r>
            <w:r w:rsidRPr="003870B6">
              <w:rPr>
                <w:rFonts w:ascii="Arial" w:hAnsi="Arial" w:cs="Arial"/>
                <w:sz w:val="23"/>
                <w:szCs w:val="23"/>
              </w:rPr>
              <w:t>решение Совета муниципального округа муниципальное образование Краснодонский муниципальный округ</w:t>
            </w:r>
          </w:p>
          <w:p w:rsidR="00D250A4" w:rsidRPr="003870B6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Луганской  Народной Республики "Об утверждении Положения о почетном звании и других</w:t>
            </w:r>
          </w:p>
          <w:p w:rsidR="00D250A4" w:rsidRPr="003870B6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видах поощрений Краснодонского муниципального округа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870B6">
              <w:rPr>
                <w:rFonts w:ascii="Arial" w:hAnsi="Arial" w:cs="Arial"/>
                <w:sz w:val="23"/>
                <w:szCs w:val="23"/>
              </w:rPr>
              <w:t>Луганской Народной Республики" от  «22» мая 2024 года № 8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20,000</w:t>
            </w:r>
          </w:p>
        </w:tc>
      </w:tr>
      <w:tr w:rsidR="00D250A4" w:rsidRPr="00313B63" w:rsidTr="007C78A6">
        <w:trPr>
          <w:trHeight w:val="384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313B63">
              <w:rPr>
                <w:rFonts w:ascii="Arial" w:hAnsi="Arial" w:cs="Arial"/>
                <w:sz w:val="23"/>
                <w:szCs w:val="23"/>
              </w:rPr>
              <w:t>ИТОГО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201,000</w:t>
            </w:r>
          </w:p>
        </w:tc>
      </w:tr>
    </w:tbl>
    <w:p w:rsidR="00D250A4" w:rsidRPr="00313B63" w:rsidRDefault="00D250A4" w:rsidP="00D250A4">
      <w:pPr>
        <w:spacing w:line="240" w:lineRule="auto"/>
        <w:ind w:firstLine="0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Pr="00313B63" w:rsidRDefault="00D250A4" w:rsidP="00D250A4">
      <w:pPr>
        <w:spacing w:line="240" w:lineRule="auto"/>
        <w:ind w:firstLine="0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Pr="00313B63" w:rsidRDefault="00D250A4" w:rsidP="00D250A4">
      <w:pPr>
        <w:spacing w:line="240" w:lineRule="auto"/>
        <w:jc w:val="left"/>
        <w:rPr>
          <w:rFonts w:ascii="Arial" w:eastAsia="Calibri" w:hAnsi="Arial" w:cs="Arial"/>
          <w:sz w:val="23"/>
          <w:szCs w:val="23"/>
          <w:lang w:eastAsia="en-US"/>
        </w:rPr>
      </w:pPr>
      <w:r w:rsidRPr="00313B63">
        <w:rPr>
          <w:rFonts w:ascii="Arial" w:eastAsia="Calibri" w:hAnsi="Arial" w:cs="Arial"/>
          <w:sz w:val="23"/>
          <w:szCs w:val="23"/>
          <w:lang w:eastAsia="en-US"/>
        </w:rPr>
        <w:t xml:space="preserve">                                         </w:t>
      </w:r>
    </w:p>
    <w:p w:rsidR="00D250A4" w:rsidRDefault="00D250A4" w:rsidP="00D250A4">
      <w:pPr>
        <w:spacing w:line="240" w:lineRule="auto"/>
        <w:ind w:firstLine="0"/>
        <w:jc w:val="left"/>
        <w:rPr>
          <w:rFonts w:ascii="Arial" w:eastAsia="Calibri" w:hAnsi="Arial" w:cs="Arial"/>
          <w:sz w:val="23"/>
          <w:szCs w:val="23"/>
          <w:lang w:eastAsia="en-US"/>
        </w:rPr>
      </w:pPr>
    </w:p>
    <w:p w:rsidR="00D250A4" w:rsidRPr="00313B63" w:rsidRDefault="00D250A4" w:rsidP="00D250A4">
      <w:pPr>
        <w:spacing w:line="240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3"/>
          <w:szCs w:val="23"/>
          <w:lang w:eastAsia="en-US"/>
        </w:rPr>
        <w:t xml:space="preserve">                                              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t>Приложение № 6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к решению Совета муниципального округа муниципальное образование Краснодонский муниципальный округ Луганской Народной Республики от 29.12.2023 № 1«О бюджете муниципального образования Краснодонский муниципальный округ Луганской Народной Республики на 2024 год"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313B63">
        <w:rPr>
          <w:rFonts w:ascii="Arial" w:eastAsia="Calibri" w:hAnsi="Arial" w:cs="Arial"/>
          <w:sz w:val="24"/>
          <w:szCs w:val="24"/>
          <w:lang w:eastAsia="en-US"/>
        </w:rPr>
        <w:t>(в редакции решения Совета муниципального округа муниципальное образование Краснодонский муниципальный округ Луганской Народной Республики от __.0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313B63">
        <w:rPr>
          <w:rFonts w:ascii="Arial" w:eastAsia="Calibri" w:hAnsi="Arial" w:cs="Arial"/>
          <w:sz w:val="24"/>
          <w:szCs w:val="24"/>
          <w:lang w:eastAsia="en-US"/>
        </w:rPr>
        <w:t>.2024 № __)</w:t>
      </w:r>
    </w:p>
    <w:p w:rsidR="00D250A4" w:rsidRPr="00313B63" w:rsidRDefault="00D250A4" w:rsidP="00D250A4">
      <w:pPr>
        <w:spacing w:line="240" w:lineRule="auto"/>
        <w:ind w:left="3692" w:firstLine="0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D250A4" w:rsidRPr="00313B63" w:rsidRDefault="00D250A4" w:rsidP="00D250A4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13B63">
        <w:rPr>
          <w:rFonts w:ascii="Arial" w:hAnsi="Arial" w:cs="Arial"/>
          <w:sz w:val="24"/>
          <w:szCs w:val="24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</w:t>
      </w:r>
      <w:r w:rsidRPr="00313B63">
        <w:rPr>
          <w:rFonts w:ascii="Arial" w:hAnsi="Arial" w:cs="Arial"/>
          <w:bCs/>
          <w:sz w:val="24"/>
          <w:szCs w:val="24"/>
        </w:rPr>
        <w:t>муниципального образования Краснодонский муниципальный округ Луганской Народной Республики</w:t>
      </w:r>
      <w:r w:rsidRPr="00313B63">
        <w:rPr>
          <w:rFonts w:ascii="Arial" w:hAnsi="Arial" w:cs="Arial"/>
          <w:sz w:val="24"/>
          <w:szCs w:val="24"/>
        </w:rPr>
        <w:t xml:space="preserve"> некоммерческим организациям, не являющимся казенными учреждениям,  на 2024 год</w:t>
      </w:r>
    </w:p>
    <w:p w:rsidR="00D250A4" w:rsidRPr="00313B63" w:rsidRDefault="00D250A4" w:rsidP="00D250A4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250A4" w:rsidRPr="00313B63" w:rsidRDefault="00D250A4" w:rsidP="00D250A4">
      <w:pPr>
        <w:keepNext/>
        <w:jc w:val="right"/>
        <w:rPr>
          <w:rFonts w:ascii="Arial" w:hAnsi="Arial" w:cs="Arial"/>
          <w:sz w:val="24"/>
          <w:szCs w:val="24"/>
        </w:rPr>
      </w:pPr>
      <w:r w:rsidRPr="00313B63">
        <w:rPr>
          <w:rFonts w:ascii="Arial" w:hAnsi="Arial" w:cs="Arial"/>
          <w:sz w:val="24"/>
          <w:szCs w:val="24"/>
        </w:rPr>
        <w:t>(тыс. руб.)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91"/>
        <w:gridCol w:w="4669"/>
        <w:gridCol w:w="1685"/>
      </w:tblGrid>
      <w:tr w:rsidR="00D250A4" w:rsidRPr="00313B63" w:rsidTr="007C78A6">
        <w:trPr>
          <w:trHeight w:val="94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 xml:space="preserve">Код классификации расходов бюджетов 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Наименование субсидии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Сумма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50A4" w:rsidRPr="00313B63" w:rsidRDefault="00D250A4" w:rsidP="007C78A6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0A4" w:rsidRPr="00313B63" w:rsidTr="007C78A6">
        <w:trPr>
          <w:trHeight w:val="280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901 0801 99000 10206 612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</w:t>
            </w:r>
            <w:r w:rsidRPr="00313B63">
              <w:rPr>
                <w:rFonts w:ascii="Arial" w:hAnsi="Arial" w:cs="Arial"/>
                <w:color w:val="000000"/>
                <w:sz w:val="22"/>
                <w:szCs w:val="22"/>
              </w:rPr>
              <w:t>Дворцы и дома культуры, клубы и другие заведения клубного типа)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120 461,60512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901 0703 99000 10207 612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</w:t>
            </w:r>
            <w:r w:rsidRPr="00313B63">
              <w:rPr>
                <w:rFonts w:ascii="Arial" w:hAnsi="Arial" w:cs="Arial"/>
                <w:color w:val="000000" w:themeColor="text1"/>
                <w:sz w:val="22"/>
                <w:szCs w:val="22"/>
              </w:rPr>
              <w:t>Организации (учреждения) дополнительного образования в области культуры и искусства, школы эстетического воспитания детей)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87 386,51749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901 0801 99000 10208 612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</w:t>
            </w:r>
            <w:r w:rsidRPr="00313B63">
              <w:rPr>
                <w:rFonts w:ascii="Arial" w:hAnsi="Arial" w:cs="Arial"/>
                <w:color w:val="000000"/>
                <w:sz w:val="22"/>
                <w:szCs w:val="22"/>
              </w:rPr>
              <w:t>Прочие культурно-образовательные заведения и мероприятия)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12 162,09188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901 0801 99000 10204 612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(Библиотеки)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33 720,12565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0801 99000 L4670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313B63">
              <w:rPr>
                <w:rFonts w:ascii="Arial" w:hAnsi="Arial" w:cs="Arial"/>
                <w:sz w:val="22"/>
                <w:szCs w:val="22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5 050,50505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901 1101 99000 10405 612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(Содержание и учебно-тренировочная работа детско-юношеских спортивных школ)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45 066,16644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901 1101 99000 10406 612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 xml:space="preserve">Субсидия из бюджета муниципального образования Краснодонский </w:t>
            </w:r>
            <w:r w:rsidRPr="00313B63">
              <w:rPr>
                <w:rFonts w:ascii="Arial" w:hAnsi="Arial" w:cs="Arial"/>
                <w:sz w:val="22"/>
                <w:szCs w:val="22"/>
              </w:rPr>
              <w:lastRenderedPageBreak/>
              <w:t>муниципальный округ Луганской Народной Республики бюджетным учреждениям (Финансовая поддержка и содержание спортивных сооружений)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4 334,14493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lastRenderedPageBreak/>
              <w:t>901 1101 99000 10410 612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Субсидия из бюджета муниципального образования Краснодонский муниципальный округ Луганской Народной Республики бюджетным учреждениям (Центры физического здоровья населения и мероприятия по физической культуре)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4 196,62069</w:t>
            </w:r>
          </w:p>
        </w:tc>
      </w:tr>
      <w:tr w:rsidR="00D250A4" w:rsidRPr="00313B63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901 0703 990А1 55190 612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Субсиди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313B63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государственную </w:t>
            </w:r>
            <w:r w:rsidRPr="00313B63">
              <w:rPr>
                <w:rFonts w:ascii="Arial" w:hAnsi="Arial" w:cs="Arial"/>
                <w:sz w:val="22"/>
                <w:szCs w:val="22"/>
              </w:rPr>
              <w:t>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4 000,000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250A4" w:rsidRPr="004D6EE9" w:rsidTr="007C78A6">
        <w:trPr>
          <w:trHeight w:val="384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13B63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A4" w:rsidRPr="00313B63" w:rsidRDefault="00D250A4" w:rsidP="007C78A6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316 377,77725</w:t>
            </w:r>
          </w:p>
        </w:tc>
      </w:tr>
    </w:tbl>
    <w:p w:rsidR="00D250A4" w:rsidRDefault="00D250A4" w:rsidP="00D250A4"/>
    <w:p w:rsidR="00D250A4" w:rsidRDefault="00D250A4" w:rsidP="00D250A4"/>
    <w:p w:rsidR="00D250A4" w:rsidRPr="00B02F7D" w:rsidRDefault="00D250A4" w:rsidP="00D250A4">
      <w:pPr>
        <w:spacing w:line="240" w:lineRule="auto"/>
        <w:ind w:right="-143" w:firstLine="0"/>
        <w:rPr>
          <w:rFonts w:ascii="Arial" w:hAnsi="Arial" w:cs="Arial"/>
          <w:szCs w:val="28"/>
        </w:rPr>
      </w:pPr>
    </w:p>
    <w:p w:rsidR="00D250A4" w:rsidRDefault="00D250A4" w:rsidP="00D250A4">
      <w:pPr>
        <w:spacing w:line="240" w:lineRule="auto"/>
        <w:ind w:firstLine="0"/>
        <w:rPr>
          <w:rFonts w:ascii="Arial" w:hAnsi="Arial" w:cs="Arial"/>
          <w:szCs w:val="28"/>
        </w:rPr>
      </w:pPr>
    </w:p>
    <w:p w:rsidR="00D250A4" w:rsidRDefault="00D250A4" w:rsidP="00B66452">
      <w:pPr>
        <w:spacing w:line="240" w:lineRule="auto"/>
        <w:ind w:left="5103" w:hanging="1417"/>
        <w:jc w:val="left"/>
        <w:rPr>
          <w:rFonts w:ascii="Arial" w:eastAsia="Calibri" w:hAnsi="Arial" w:cs="Arial"/>
          <w:szCs w:val="28"/>
          <w:lang w:eastAsia="en-US"/>
        </w:rPr>
      </w:pPr>
    </w:p>
    <w:sectPr w:rsidR="00D250A4" w:rsidSect="00781934">
      <w:pgSz w:w="11907" w:h="16840" w:code="9"/>
      <w:pgMar w:top="1134" w:right="851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9F" w:rsidRDefault="00E24F9F">
      <w:r>
        <w:separator/>
      </w:r>
    </w:p>
  </w:endnote>
  <w:endnote w:type="continuationSeparator" w:id="0">
    <w:p w:rsidR="00E24F9F" w:rsidRDefault="00E2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9F" w:rsidRDefault="00E24F9F">
      <w:r>
        <w:separator/>
      </w:r>
    </w:p>
  </w:footnote>
  <w:footnote w:type="continuationSeparator" w:id="0">
    <w:p w:rsidR="00E24F9F" w:rsidRDefault="00E24F9F">
      <w:r>
        <w:continuationSeparator/>
      </w:r>
    </w:p>
  </w:footnote>
  <w:footnote w:type="continuationNotice" w:id="1">
    <w:p w:rsidR="00E24F9F" w:rsidRDefault="00E24F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D5D5EDB"/>
    <w:multiLevelType w:val="hybridMultilevel"/>
    <w:tmpl w:val="8800EB24"/>
    <w:lvl w:ilvl="0" w:tplc="5266A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5372"/>
    <w:multiLevelType w:val="hybridMultilevel"/>
    <w:tmpl w:val="96805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0D36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4E5"/>
    <w:rsid w:val="00005F1B"/>
    <w:rsid w:val="00006FAD"/>
    <w:rsid w:val="0000727A"/>
    <w:rsid w:val="000073EF"/>
    <w:rsid w:val="0000796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961"/>
    <w:rsid w:val="00013DEF"/>
    <w:rsid w:val="00015447"/>
    <w:rsid w:val="000156A7"/>
    <w:rsid w:val="00016ABC"/>
    <w:rsid w:val="00017511"/>
    <w:rsid w:val="0001756F"/>
    <w:rsid w:val="00020A4A"/>
    <w:rsid w:val="00020E4F"/>
    <w:rsid w:val="000216BE"/>
    <w:rsid w:val="00022050"/>
    <w:rsid w:val="0002307A"/>
    <w:rsid w:val="0002327B"/>
    <w:rsid w:val="00023A89"/>
    <w:rsid w:val="00023AD9"/>
    <w:rsid w:val="00023FBB"/>
    <w:rsid w:val="000244CF"/>
    <w:rsid w:val="00024595"/>
    <w:rsid w:val="00025496"/>
    <w:rsid w:val="0002585C"/>
    <w:rsid w:val="000270CC"/>
    <w:rsid w:val="000300D9"/>
    <w:rsid w:val="00030878"/>
    <w:rsid w:val="00030AFD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475B6"/>
    <w:rsid w:val="000502D7"/>
    <w:rsid w:val="00050E4C"/>
    <w:rsid w:val="0005125C"/>
    <w:rsid w:val="0005182B"/>
    <w:rsid w:val="00052547"/>
    <w:rsid w:val="00052A87"/>
    <w:rsid w:val="00052F9A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32E"/>
    <w:rsid w:val="00066C9C"/>
    <w:rsid w:val="00067913"/>
    <w:rsid w:val="000679D7"/>
    <w:rsid w:val="00067AD8"/>
    <w:rsid w:val="00067BBE"/>
    <w:rsid w:val="00070477"/>
    <w:rsid w:val="0007074C"/>
    <w:rsid w:val="00070FD5"/>
    <w:rsid w:val="00071701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705"/>
    <w:rsid w:val="00077BA0"/>
    <w:rsid w:val="00077CF3"/>
    <w:rsid w:val="0008016C"/>
    <w:rsid w:val="000813E9"/>
    <w:rsid w:val="00081AB9"/>
    <w:rsid w:val="00081AE9"/>
    <w:rsid w:val="00081BB8"/>
    <w:rsid w:val="00081E00"/>
    <w:rsid w:val="000822BB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006"/>
    <w:rsid w:val="00091301"/>
    <w:rsid w:val="00091EEB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4E23"/>
    <w:rsid w:val="000A6ABC"/>
    <w:rsid w:val="000A70B4"/>
    <w:rsid w:val="000A7942"/>
    <w:rsid w:val="000B0A11"/>
    <w:rsid w:val="000B0F5D"/>
    <w:rsid w:val="000B1A7F"/>
    <w:rsid w:val="000B1B8C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6D5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E0C"/>
    <w:rsid w:val="000D6F79"/>
    <w:rsid w:val="000D7E42"/>
    <w:rsid w:val="000E02AB"/>
    <w:rsid w:val="000E04E9"/>
    <w:rsid w:val="000E06F1"/>
    <w:rsid w:val="000E0732"/>
    <w:rsid w:val="000E0CC1"/>
    <w:rsid w:val="000E0FB3"/>
    <w:rsid w:val="000E1315"/>
    <w:rsid w:val="000E19CB"/>
    <w:rsid w:val="000E20DF"/>
    <w:rsid w:val="000E2426"/>
    <w:rsid w:val="000E2B9A"/>
    <w:rsid w:val="000E3C54"/>
    <w:rsid w:val="000E3D4E"/>
    <w:rsid w:val="000E4205"/>
    <w:rsid w:val="000E4858"/>
    <w:rsid w:val="000E4A0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1F4F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2E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E5F"/>
    <w:rsid w:val="00153D4E"/>
    <w:rsid w:val="00153E84"/>
    <w:rsid w:val="00154181"/>
    <w:rsid w:val="00154C54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A1D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582"/>
    <w:rsid w:val="00171780"/>
    <w:rsid w:val="001728AA"/>
    <w:rsid w:val="00172A88"/>
    <w:rsid w:val="00172DDE"/>
    <w:rsid w:val="00173393"/>
    <w:rsid w:val="001734C5"/>
    <w:rsid w:val="00174079"/>
    <w:rsid w:val="001757DE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F4F"/>
    <w:rsid w:val="00186977"/>
    <w:rsid w:val="00187CD7"/>
    <w:rsid w:val="00187ECD"/>
    <w:rsid w:val="001906C2"/>
    <w:rsid w:val="00190B55"/>
    <w:rsid w:val="00190F90"/>
    <w:rsid w:val="00191110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98A"/>
    <w:rsid w:val="001A1AD2"/>
    <w:rsid w:val="001A1CA8"/>
    <w:rsid w:val="001A1EEC"/>
    <w:rsid w:val="001A2644"/>
    <w:rsid w:val="001A3F99"/>
    <w:rsid w:val="001A43AC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933"/>
    <w:rsid w:val="001B0A85"/>
    <w:rsid w:val="001B1051"/>
    <w:rsid w:val="001B13B5"/>
    <w:rsid w:val="001B14E2"/>
    <w:rsid w:val="001B1728"/>
    <w:rsid w:val="001B24B3"/>
    <w:rsid w:val="001B2C78"/>
    <w:rsid w:val="001B2DD3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71A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9BB"/>
    <w:rsid w:val="001D5116"/>
    <w:rsid w:val="001D5133"/>
    <w:rsid w:val="001D5E84"/>
    <w:rsid w:val="001D6F09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401"/>
    <w:rsid w:val="001E3551"/>
    <w:rsid w:val="001E3C41"/>
    <w:rsid w:val="001E3D16"/>
    <w:rsid w:val="001E46EC"/>
    <w:rsid w:val="001E482B"/>
    <w:rsid w:val="001E5177"/>
    <w:rsid w:val="001E52D0"/>
    <w:rsid w:val="001E64B3"/>
    <w:rsid w:val="001E67B8"/>
    <w:rsid w:val="001E67BD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3CD3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8E1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CD2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4755"/>
    <w:rsid w:val="00225763"/>
    <w:rsid w:val="00225EBE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63F1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4CA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6D5"/>
    <w:rsid w:val="0025470C"/>
    <w:rsid w:val="00254D42"/>
    <w:rsid w:val="0025745B"/>
    <w:rsid w:val="002577CC"/>
    <w:rsid w:val="002600A5"/>
    <w:rsid w:val="00260666"/>
    <w:rsid w:val="00261D6A"/>
    <w:rsid w:val="00262279"/>
    <w:rsid w:val="00262292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0D31"/>
    <w:rsid w:val="002712BE"/>
    <w:rsid w:val="002716F2"/>
    <w:rsid w:val="00271929"/>
    <w:rsid w:val="00272689"/>
    <w:rsid w:val="00272E11"/>
    <w:rsid w:val="00273B7A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255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396E"/>
    <w:rsid w:val="002A4424"/>
    <w:rsid w:val="002A4679"/>
    <w:rsid w:val="002A4C6C"/>
    <w:rsid w:val="002A517A"/>
    <w:rsid w:val="002A5228"/>
    <w:rsid w:val="002A56FF"/>
    <w:rsid w:val="002A670B"/>
    <w:rsid w:val="002A7338"/>
    <w:rsid w:val="002A760C"/>
    <w:rsid w:val="002B0286"/>
    <w:rsid w:val="002B02B5"/>
    <w:rsid w:val="002B07D1"/>
    <w:rsid w:val="002B0E80"/>
    <w:rsid w:val="002B177E"/>
    <w:rsid w:val="002B1A31"/>
    <w:rsid w:val="002B1B93"/>
    <w:rsid w:val="002B21F5"/>
    <w:rsid w:val="002B21FB"/>
    <w:rsid w:val="002B26EA"/>
    <w:rsid w:val="002B32EC"/>
    <w:rsid w:val="002B35BD"/>
    <w:rsid w:val="002B36C2"/>
    <w:rsid w:val="002B458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B97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53"/>
    <w:rsid w:val="002D2C9F"/>
    <w:rsid w:val="002D3204"/>
    <w:rsid w:val="002D4736"/>
    <w:rsid w:val="002D49E1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0AEE"/>
    <w:rsid w:val="002E1186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47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057"/>
    <w:rsid w:val="003030DC"/>
    <w:rsid w:val="00303D8F"/>
    <w:rsid w:val="00304332"/>
    <w:rsid w:val="00304757"/>
    <w:rsid w:val="00304B3D"/>
    <w:rsid w:val="00304D06"/>
    <w:rsid w:val="003056F7"/>
    <w:rsid w:val="0030687C"/>
    <w:rsid w:val="00310054"/>
    <w:rsid w:val="003117A5"/>
    <w:rsid w:val="0031186E"/>
    <w:rsid w:val="00312493"/>
    <w:rsid w:val="0031285B"/>
    <w:rsid w:val="00312F8E"/>
    <w:rsid w:val="0031339D"/>
    <w:rsid w:val="00313C8C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3F72"/>
    <w:rsid w:val="00324685"/>
    <w:rsid w:val="003247BE"/>
    <w:rsid w:val="00325430"/>
    <w:rsid w:val="0032547E"/>
    <w:rsid w:val="0032668D"/>
    <w:rsid w:val="003266B0"/>
    <w:rsid w:val="00327AD4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50A"/>
    <w:rsid w:val="00334CB5"/>
    <w:rsid w:val="00335E41"/>
    <w:rsid w:val="003363E4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887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832"/>
    <w:rsid w:val="0036590D"/>
    <w:rsid w:val="003659F9"/>
    <w:rsid w:val="0036634B"/>
    <w:rsid w:val="00367877"/>
    <w:rsid w:val="00367995"/>
    <w:rsid w:val="00367C6B"/>
    <w:rsid w:val="00367D1A"/>
    <w:rsid w:val="00370778"/>
    <w:rsid w:val="00370DFE"/>
    <w:rsid w:val="00371A51"/>
    <w:rsid w:val="00371A76"/>
    <w:rsid w:val="00371DC0"/>
    <w:rsid w:val="0037269C"/>
    <w:rsid w:val="003726CF"/>
    <w:rsid w:val="00372F6A"/>
    <w:rsid w:val="003750F2"/>
    <w:rsid w:val="003755A0"/>
    <w:rsid w:val="00375CAC"/>
    <w:rsid w:val="00376197"/>
    <w:rsid w:val="00376C7F"/>
    <w:rsid w:val="00377446"/>
    <w:rsid w:val="00377C55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1B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1A1"/>
    <w:rsid w:val="00391932"/>
    <w:rsid w:val="00391D2C"/>
    <w:rsid w:val="00391D52"/>
    <w:rsid w:val="00391FBF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1CE"/>
    <w:rsid w:val="00396B63"/>
    <w:rsid w:val="003974ED"/>
    <w:rsid w:val="00397926"/>
    <w:rsid w:val="003A027D"/>
    <w:rsid w:val="003A09A2"/>
    <w:rsid w:val="003A0D21"/>
    <w:rsid w:val="003A11C5"/>
    <w:rsid w:val="003A13DD"/>
    <w:rsid w:val="003A24B3"/>
    <w:rsid w:val="003A2AB0"/>
    <w:rsid w:val="003A3A63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025"/>
    <w:rsid w:val="003A7201"/>
    <w:rsid w:val="003A7C51"/>
    <w:rsid w:val="003A7D7E"/>
    <w:rsid w:val="003A7F2F"/>
    <w:rsid w:val="003B0281"/>
    <w:rsid w:val="003B0400"/>
    <w:rsid w:val="003B0A9C"/>
    <w:rsid w:val="003B1805"/>
    <w:rsid w:val="003B1AC2"/>
    <w:rsid w:val="003B26AC"/>
    <w:rsid w:val="003B27CC"/>
    <w:rsid w:val="003B2C1B"/>
    <w:rsid w:val="003B37C4"/>
    <w:rsid w:val="003B3ADE"/>
    <w:rsid w:val="003B44EF"/>
    <w:rsid w:val="003B4F1B"/>
    <w:rsid w:val="003B507E"/>
    <w:rsid w:val="003B528F"/>
    <w:rsid w:val="003B53D7"/>
    <w:rsid w:val="003B5984"/>
    <w:rsid w:val="003B60EE"/>
    <w:rsid w:val="003B60FA"/>
    <w:rsid w:val="003B69B5"/>
    <w:rsid w:val="003C01E5"/>
    <w:rsid w:val="003C034D"/>
    <w:rsid w:val="003C1385"/>
    <w:rsid w:val="003C1D71"/>
    <w:rsid w:val="003C1E36"/>
    <w:rsid w:val="003C27EA"/>
    <w:rsid w:val="003C3014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88C"/>
    <w:rsid w:val="003D36F0"/>
    <w:rsid w:val="003D3A13"/>
    <w:rsid w:val="003D442C"/>
    <w:rsid w:val="003D4DF0"/>
    <w:rsid w:val="003D4FA9"/>
    <w:rsid w:val="003D5364"/>
    <w:rsid w:val="003D5678"/>
    <w:rsid w:val="003D66B0"/>
    <w:rsid w:val="003D6A30"/>
    <w:rsid w:val="003D6EB5"/>
    <w:rsid w:val="003D701C"/>
    <w:rsid w:val="003D7117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B79"/>
    <w:rsid w:val="003E5C4F"/>
    <w:rsid w:val="003E6250"/>
    <w:rsid w:val="003E66E0"/>
    <w:rsid w:val="003E684C"/>
    <w:rsid w:val="003F0379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4A59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2ABA"/>
    <w:rsid w:val="00403546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4BC"/>
    <w:rsid w:val="004128E8"/>
    <w:rsid w:val="00412C01"/>
    <w:rsid w:val="004139C0"/>
    <w:rsid w:val="00413B24"/>
    <w:rsid w:val="00413B8D"/>
    <w:rsid w:val="0041410B"/>
    <w:rsid w:val="00414362"/>
    <w:rsid w:val="00415124"/>
    <w:rsid w:val="0041547E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283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36C"/>
    <w:rsid w:val="00437703"/>
    <w:rsid w:val="00440803"/>
    <w:rsid w:val="0044082A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352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215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4BF"/>
    <w:rsid w:val="004638C1"/>
    <w:rsid w:val="0046395E"/>
    <w:rsid w:val="00463E64"/>
    <w:rsid w:val="00463F27"/>
    <w:rsid w:val="004641AF"/>
    <w:rsid w:val="004649F8"/>
    <w:rsid w:val="00464C66"/>
    <w:rsid w:val="00464F08"/>
    <w:rsid w:val="00465156"/>
    <w:rsid w:val="0046558A"/>
    <w:rsid w:val="00465C51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8E6"/>
    <w:rsid w:val="00480B10"/>
    <w:rsid w:val="00480BB5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1F9B"/>
    <w:rsid w:val="0049298A"/>
    <w:rsid w:val="00493AC1"/>
    <w:rsid w:val="004948EE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3AE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A7FE4"/>
    <w:rsid w:val="004B006B"/>
    <w:rsid w:val="004B06C5"/>
    <w:rsid w:val="004B080D"/>
    <w:rsid w:val="004B14E2"/>
    <w:rsid w:val="004B158A"/>
    <w:rsid w:val="004B2515"/>
    <w:rsid w:val="004B2648"/>
    <w:rsid w:val="004B2909"/>
    <w:rsid w:val="004B2A74"/>
    <w:rsid w:val="004B3663"/>
    <w:rsid w:val="004B467F"/>
    <w:rsid w:val="004B4CDB"/>
    <w:rsid w:val="004B55D5"/>
    <w:rsid w:val="004B5B11"/>
    <w:rsid w:val="004B5B56"/>
    <w:rsid w:val="004B5DD7"/>
    <w:rsid w:val="004B6360"/>
    <w:rsid w:val="004B63DF"/>
    <w:rsid w:val="004B6F33"/>
    <w:rsid w:val="004B7DE2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4AF1"/>
    <w:rsid w:val="004D5625"/>
    <w:rsid w:val="004D62BB"/>
    <w:rsid w:val="004D638C"/>
    <w:rsid w:val="004D6FC5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6F4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BAD"/>
    <w:rsid w:val="00517FDF"/>
    <w:rsid w:val="0052036F"/>
    <w:rsid w:val="00520DCC"/>
    <w:rsid w:val="0052110F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9E8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0643"/>
    <w:rsid w:val="00531100"/>
    <w:rsid w:val="005317FB"/>
    <w:rsid w:val="0053284E"/>
    <w:rsid w:val="00533B86"/>
    <w:rsid w:val="00533CD2"/>
    <w:rsid w:val="0053427F"/>
    <w:rsid w:val="005343F9"/>
    <w:rsid w:val="00534A13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DD8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09D"/>
    <w:rsid w:val="00557127"/>
    <w:rsid w:val="005578E5"/>
    <w:rsid w:val="00557B99"/>
    <w:rsid w:val="00560234"/>
    <w:rsid w:val="005608D9"/>
    <w:rsid w:val="0056152C"/>
    <w:rsid w:val="0056185E"/>
    <w:rsid w:val="00562FFD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67F35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21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298"/>
    <w:rsid w:val="0058372F"/>
    <w:rsid w:val="0058388A"/>
    <w:rsid w:val="005839FA"/>
    <w:rsid w:val="0058449F"/>
    <w:rsid w:val="005846E5"/>
    <w:rsid w:val="00585378"/>
    <w:rsid w:val="0058575E"/>
    <w:rsid w:val="00585FCD"/>
    <w:rsid w:val="00587252"/>
    <w:rsid w:val="00587A01"/>
    <w:rsid w:val="00587B48"/>
    <w:rsid w:val="0059020B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1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2B1"/>
    <w:rsid w:val="005B35C2"/>
    <w:rsid w:val="005B3704"/>
    <w:rsid w:val="005B3E0E"/>
    <w:rsid w:val="005B4099"/>
    <w:rsid w:val="005B4402"/>
    <w:rsid w:val="005B465F"/>
    <w:rsid w:val="005B505F"/>
    <w:rsid w:val="005B5523"/>
    <w:rsid w:val="005B57B5"/>
    <w:rsid w:val="005B6463"/>
    <w:rsid w:val="005B6E0B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4B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70B"/>
    <w:rsid w:val="005C79A5"/>
    <w:rsid w:val="005D0299"/>
    <w:rsid w:val="005D167B"/>
    <w:rsid w:val="005D1CE9"/>
    <w:rsid w:val="005D2176"/>
    <w:rsid w:val="005D2919"/>
    <w:rsid w:val="005D2957"/>
    <w:rsid w:val="005D2B7E"/>
    <w:rsid w:val="005D36AE"/>
    <w:rsid w:val="005D43B0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141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111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5B8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194F"/>
    <w:rsid w:val="006427EE"/>
    <w:rsid w:val="00642BCA"/>
    <w:rsid w:val="006430F8"/>
    <w:rsid w:val="00643536"/>
    <w:rsid w:val="00643E2F"/>
    <w:rsid w:val="00644485"/>
    <w:rsid w:val="006447A4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D65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D24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18C5"/>
    <w:rsid w:val="00672060"/>
    <w:rsid w:val="006721AA"/>
    <w:rsid w:val="00673045"/>
    <w:rsid w:val="0067319A"/>
    <w:rsid w:val="0067323C"/>
    <w:rsid w:val="006737B1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25"/>
    <w:rsid w:val="0068486C"/>
    <w:rsid w:val="00684F0C"/>
    <w:rsid w:val="00686B6F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BAC"/>
    <w:rsid w:val="00693CA4"/>
    <w:rsid w:val="00693F9E"/>
    <w:rsid w:val="006941B8"/>
    <w:rsid w:val="0069432E"/>
    <w:rsid w:val="0069493A"/>
    <w:rsid w:val="00694A7B"/>
    <w:rsid w:val="006967B3"/>
    <w:rsid w:val="006970E7"/>
    <w:rsid w:val="006974C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8F"/>
    <w:rsid w:val="006B05EF"/>
    <w:rsid w:val="006B1C98"/>
    <w:rsid w:val="006B1DA3"/>
    <w:rsid w:val="006B2317"/>
    <w:rsid w:val="006B2B37"/>
    <w:rsid w:val="006B2D80"/>
    <w:rsid w:val="006B3027"/>
    <w:rsid w:val="006B3864"/>
    <w:rsid w:val="006B3CA8"/>
    <w:rsid w:val="006B5D53"/>
    <w:rsid w:val="006B6029"/>
    <w:rsid w:val="006B64F9"/>
    <w:rsid w:val="006B6881"/>
    <w:rsid w:val="006B749C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2D3A"/>
    <w:rsid w:val="006D39F5"/>
    <w:rsid w:val="006D3D92"/>
    <w:rsid w:val="006D3E36"/>
    <w:rsid w:val="006D463D"/>
    <w:rsid w:val="006D4A7E"/>
    <w:rsid w:val="006D55CE"/>
    <w:rsid w:val="006D565C"/>
    <w:rsid w:val="006D6A8A"/>
    <w:rsid w:val="006D6F87"/>
    <w:rsid w:val="006D78A9"/>
    <w:rsid w:val="006E0108"/>
    <w:rsid w:val="006E0732"/>
    <w:rsid w:val="006E1CC6"/>
    <w:rsid w:val="006E1F1D"/>
    <w:rsid w:val="006E224A"/>
    <w:rsid w:val="006E22EE"/>
    <w:rsid w:val="006E2C4F"/>
    <w:rsid w:val="006E35AA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2CA"/>
    <w:rsid w:val="0070557A"/>
    <w:rsid w:val="007058C4"/>
    <w:rsid w:val="007059BF"/>
    <w:rsid w:val="00706149"/>
    <w:rsid w:val="0070675A"/>
    <w:rsid w:val="007067B3"/>
    <w:rsid w:val="00706B40"/>
    <w:rsid w:val="0070727F"/>
    <w:rsid w:val="007077AE"/>
    <w:rsid w:val="00707DD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17912"/>
    <w:rsid w:val="0072038F"/>
    <w:rsid w:val="007203AE"/>
    <w:rsid w:val="00720DC6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143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37865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286"/>
    <w:rsid w:val="00756E2D"/>
    <w:rsid w:val="0075709A"/>
    <w:rsid w:val="007577FF"/>
    <w:rsid w:val="00757A8E"/>
    <w:rsid w:val="00757ED6"/>
    <w:rsid w:val="0076029C"/>
    <w:rsid w:val="00760DBF"/>
    <w:rsid w:val="007620E0"/>
    <w:rsid w:val="007621E5"/>
    <w:rsid w:val="007622A5"/>
    <w:rsid w:val="0076233E"/>
    <w:rsid w:val="00762669"/>
    <w:rsid w:val="00762F55"/>
    <w:rsid w:val="0076347B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082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77EDB"/>
    <w:rsid w:val="0078003F"/>
    <w:rsid w:val="00780C09"/>
    <w:rsid w:val="00780E3A"/>
    <w:rsid w:val="007812BD"/>
    <w:rsid w:val="0078151A"/>
    <w:rsid w:val="007816B5"/>
    <w:rsid w:val="00781895"/>
    <w:rsid w:val="00781934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0FE7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22C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20A"/>
    <w:rsid w:val="007B340C"/>
    <w:rsid w:val="007B3F8D"/>
    <w:rsid w:val="007B4D0C"/>
    <w:rsid w:val="007B5248"/>
    <w:rsid w:val="007B570B"/>
    <w:rsid w:val="007B5799"/>
    <w:rsid w:val="007B58B1"/>
    <w:rsid w:val="007B5F53"/>
    <w:rsid w:val="007B66DF"/>
    <w:rsid w:val="007B7356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2F2E"/>
    <w:rsid w:val="007C3FEA"/>
    <w:rsid w:val="007C484C"/>
    <w:rsid w:val="007C4EE8"/>
    <w:rsid w:val="007C531B"/>
    <w:rsid w:val="007C60E4"/>
    <w:rsid w:val="007C6258"/>
    <w:rsid w:val="007C6A00"/>
    <w:rsid w:val="007C6CC3"/>
    <w:rsid w:val="007C7208"/>
    <w:rsid w:val="007C7353"/>
    <w:rsid w:val="007C7850"/>
    <w:rsid w:val="007C78A6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B7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671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E6"/>
    <w:rsid w:val="007F49BF"/>
    <w:rsid w:val="007F5164"/>
    <w:rsid w:val="007F523C"/>
    <w:rsid w:val="007F52A3"/>
    <w:rsid w:val="007F6174"/>
    <w:rsid w:val="007F6450"/>
    <w:rsid w:val="007F6E61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57E"/>
    <w:rsid w:val="008177AC"/>
    <w:rsid w:val="00817991"/>
    <w:rsid w:val="008201D2"/>
    <w:rsid w:val="00820564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6A13"/>
    <w:rsid w:val="008271EE"/>
    <w:rsid w:val="00827BFF"/>
    <w:rsid w:val="00827FB4"/>
    <w:rsid w:val="00830433"/>
    <w:rsid w:val="008304CE"/>
    <w:rsid w:val="00830780"/>
    <w:rsid w:val="0083189C"/>
    <w:rsid w:val="00831B87"/>
    <w:rsid w:val="00832313"/>
    <w:rsid w:val="0083278F"/>
    <w:rsid w:val="00833B5D"/>
    <w:rsid w:val="008341D3"/>
    <w:rsid w:val="008346C5"/>
    <w:rsid w:val="00834F09"/>
    <w:rsid w:val="0083503C"/>
    <w:rsid w:val="0083504B"/>
    <w:rsid w:val="008359F2"/>
    <w:rsid w:val="00835C00"/>
    <w:rsid w:val="008373BB"/>
    <w:rsid w:val="00837542"/>
    <w:rsid w:val="008404DC"/>
    <w:rsid w:val="00840AD3"/>
    <w:rsid w:val="008435CB"/>
    <w:rsid w:val="00843AAC"/>
    <w:rsid w:val="008442A7"/>
    <w:rsid w:val="00844593"/>
    <w:rsid w:val="008450DD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5E1"/>
    <w:rsid w:val="00863988"/>
    <w:rsid w:val="0086498F"/>
    <w:rsid w:val="008649CA"/>
    <w:rsid w:val="008655E3"/>
    <w:rsid w:val="008655F1"/>
    <w:rsid w:val="00866F88"/>
    <w:rsid w:val="00867A59"/>
    <w:rsid w:val="008707BC"/>
    <w:rsid w:val="00870908"/>
    <w:rsid w:val="00870D40"/>
    <w:rsid w:val="0087200A"/>
    <w:rsid w:val="00872236"/>
    <w:rsid w:val="00872654"/>
    <w:rsid w:val="008730B6"/>
    <w:rsid w:val="00873242"/>
    <w:rsid w:val="008736C2"/>
    <w:rsid w:val="00873743"/>
    <w:rsid w:val="008737E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C2"/>
    <w:rsid w:val="0088246B"/>
    <w:rsid w:val="00882A63"/>
    <w:rsid w:val="00882B02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1B7"/>
    <w:rsid w:val="008A22E2"/>
    <w:rsid w:val="008A277A"/>
    <w:rsid w:val="008A2AA1"/>
    <w:rsid w:val="008A2C57"/>
    <w:rsid w:val="008A30F9"/>
    <w:rsid w:val="008A34AE"/>
    <w:rsid w:val="008A34E4"/>
    <w:rsid w:val="008A4008"/>
    <w:rsid w:val="008A43A2"/>
    <w:rsid w:val="008A45CE"/>
    <w:rsid w:val="008A4A49"/>
    <w:rsid w:val="008A4EC0"/>
    <w:rsid w:val="008A5623"/>
    <w:rsid w:val="008A642A"/>
    <w:rsid w:val="008A6443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A65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C7CB0"/>
    <w:rsid w:val="008D0009"/>
    <w:rsid w:val="008D1CA4"/>
    <w:rsid w:val="008D1FD6"/>
    <w:rsid w:val="008D2377"/>
    <w:rsid w:val="008D291D"/>
    <w:rsid w:val="008D3006"/>
    <w:rsid w:val="008D333A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D3"/>
    <w:rsid w:val="008E22E1"/>
    <w:rsid w:val="008E2488"/>
    <w:rsid w:val="008E270F"/>
    <w:rsid w:val="008E4226"/>
    <w:rsid w:val="008E454D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71A"/>
    <w:rsid w:val="008E79D5"/>
    <w:rsid w:val="008E7A0F"/>
    <w:rsid w:val="008E7B2A"/>
    <w:rsid w:val="008E7B92"/>
    <w:rsid w:val="008E7C50"/>
    <w:rsid w:val="008F039F"/>
    <w:rsid w:val="008F127E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B9B"/>
    <w:rsid w:val="009017C5"/>
    <w:rsid w:val="0090196F"/>
    <w:rsid w:val="00903406"/>
    <w:rsid w:val="00904F98"/>
    <w:rsid w:val="0090544F"/>
    <w:rsid w:val="00905B06"/>
    <w:rsid w:val="00905FA0"/>
    <w:rsid w:val="00906B8C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0D"/>
    <w:rsid w:val="009220E8"/>
    <w:rsid w:val="00922184"/>
    <w:rsid w:val="0092274D"/>
    <w:rsid w:val="00922D73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1D0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1C6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40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2A9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7B4"/>
    <w:rsid w:val="00962A14"/>
    <w:rsid w:val="00962B5B"/>
    <w:rsid w:val="00963952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4B54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34D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78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A6E"/>
    <w:rsid w:val="009A6B07"/>
    <w:rsid w:val="009A6BA6"/>
    <w:rsid w:val="009A6DEC"/>
    <w:rsid w:val="009A736D"/>
    <w:rsid w:val="009A79C8"/>
    <w:rsid w:val="009A7AAA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3B2"/>
    <w:rsid w:val="009B44FE"/>
    <w:rsid w:val="009B45FB"/>
    <w:rsid w:val="009B4CF2"/>
    <w:rsid w:val="009B52D7"/>
    <w:rsid w:val="009B5480"/>
    <w:rsid w:val="009B57B4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1F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88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00F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6B2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F05"/>
    <w:rsid w:val="009F6452"/>
    <w:rsid w:val="009F6759"/>
    <w:rsid w:val="009F6B23"/>
    <w:rsid w:val="009F6B89"/>
    <w:rsid w:val="009F6F01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007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A8C"/>
    <w:rsid w:val="00A22CEE"/>
    <w:rsid w:val="00A238C1"/>
    <w:rsid w:val="00A23A50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3EFC"/>
    <w:rsid w:val="00A4410B"/>
    <w:rsid w:val="00A44225"/>
    <w:rsid w:val="00A44490"/>
    <w:rsid w:val="00A44CE6"/>
    <w:rsid w:val="00A4501E"/>
    <w:rsid w:val="00A4503A"/>
    <w:rsid w:val="00A45099"/>
    <w:rsid w:val="00A451C1"/>
    <w:rsid w:val="00A4548A"/>
    <w:rsid w:val="00A46868"/>
    <w:rsid w:val="00A475A7"/>
    <w:rsid w:val="00A501D4"/>
    <w:rsid w:val="00A50200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57A37"/>
    <w:rsid w:val="00A60376"/>
    <w:rsid w:val="00A606BA"/>
    <w:rsid w:val="00A6096D"/>
    <w:rsid w:val="00A616CB"/>
    <w:rsid w:val="00A618BA"/>
    <w:rsid w:val="00A62789"/>
    <w:rsid w:val="00A62E7C"/>
    <w:rsid w:val="00A6383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1F8B"/>
    <w:rsid w:val="00A72776"/>
    <w:rsid w:val="00A72DC1"/>
    <w:rsid w:val="00A738A1"/>
    <w:rsid w:val="00A739CA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4FF1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02D"/>
    <w:rsid w:val="00AA24B0"/>
    <w:rsid w:val="00AA2FF1"/>
    <w:rsid w:val="00AA3EBD"/>
    <w:rsid w:val="00AA41BC"/>
    <w:rsid w:val="00AA48FC"/>
    <w:rsid w:val="00AA4DA8"/>
    <w:rsid w:val="00AA4EBB"/>
    <w:rsid w:val="00AA5324"/>
    <w:rsid w:val="00AA5DC9"/>
    <w:rsid w:val="00AA6257"/>
    <w:rsid w:val="00AA692D"/>
    <w:rsid w:val="00AA6C48"/>
    <w:rsid w:val="00AA7357"/>
    <w:rsid w:val="00AA741C"/>
    <w:rsid w:val="00AA768A"/>
    <w:rsid w:val="00AA78A3"/>
    <w:rsid w:val="00AA7E5A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D58"/>
    <w:rsid w:val="00AB1E36"/>
    <w:rsid w:val="00AB21F4"/>
    <w:rsid w:val="00AB2F92"/>
    <w:rsid w:val="00AB343B"/>
    <w:rsid w:val="00AB3D6B"/>
    <w:rsid w:val="00AB3EC3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0D6B"/>
    <w:rsid w:val="00AC1235"/>
    <w:rsid w:val="00AC14D5"/>
    <w:rsid w:val="00AC16CD"/>
    <w:rsid w:val="00AC1CF7"/>
    <w:rsid w:val="00AC1D03"/>
    <w:rsid w:val="00AC1D53"/>
    <w:rsid w:val="00AC27F3"/>
    <w:rsid w:val="00AC2E44"/>
    <w:rsid w:val="00AC3499"/>
    <w:rsid w:val="00AC465F"/>
    <w:rsid w:val="00AC4720"/>
    <w:rsid w:val="00AC4D17"/>
    <w:rsid w:val="00AC4E01"/>
    <w:rsid w:val="00AC4FFA"/>
    <w:rsid w:val="00AC5080"/>
    <w:rsid w:val="00AC5C43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63E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E7C2E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2D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0B6"/>
    <w:rsid w:val="00B172EC"/>
    <w:rsid w:val="00B17BD2"/>
    <w:rsid w:val="00B20725"/>
    <w:rsid w:val="00B215AC"/>
    <w:rsid w:val="00B21687"/>
    <w:rsid w:val="00B22274"/>
    <w:rsid w:val="00B22B76"/>
    <w:rsid w:val="00B231A3"/>
    <w:rsid w:val="00B2346C"/>
    <w:rsid w:val="00B23645"/>
    <w:rsid w:val="00B24734"/>
    <w:rsid w:val="00B2566C"/>
    <w:rsid w:val="00B2639B"/>
    <w:rsid w:val="00B2762D"/>
    <w:rsid w:val="00B27823"/>
    <w:rsid w:val="00B30340"/>
    <w:rsid w:val="00B30C5D"/>
    <w:rsid w:val="00B30DCD"/>
    <w:rsid w:val="00B314C7"/>
    <w:rsid w:val="00B32049"/>
    <w:rsid w:val="00B337C1"/>
    <w:rsid w:val="00B338A7"/>
    <w:rsid w:val="00B3458D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CC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B6E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3A2D"/>
    <w:rsid w:val="00B6475A"/>
    <w:rsid w:val="00B64FB6"/>
    <w:rsid w:val="00B659D4"/>
    <w:rsid w:val="00B66452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AC7"/>
    <w:rsid w:val="00B83B68"/>
    <w:rsid w:val="00B83F26"/>
    <w:rsid w:val="00B84969"/>
    <w:rsid w:val="00B84B0C"/>
    <w:rsid w:val="00B85087"/>
    <w:rsid w:val="00B856F4"/>
    <w:rsid w:val="00B86A05"/>
    <w:rsid w:val="00B86AFF"/>
    <w:rsid w:val="00B9022B"/>
    <w:rsid w:val="00B90A7A"/>
    <w:rsid w:val="00B90AFE"/>
    <w:rsid w:val="00B912D5"/>
    <w:rsid w:val="00B913FC"/>
    <w:rsid w:val="00B916D4"/>
    <w:rsid w:val="00B91CD2"/>
    <w:rsid w:val="00B92946"/>
    <w:rsid w:val="00B92F8E"/>
    <w:rsid w:val="00B931B0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736"/>
    <w:rsid w:val="00BA39C1"/>
    <w:rsid w:val="00BA3B1D"/>
    <w:rsid w:val="00BA3F08"/>
    <w:rsid w:val="00BA46FA"/>
    <w:rsid w:val="00BA488B"/>
    <w:rsid w:val="00BA4FDF"/>
    <w:rsid w:val="00BA522E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03F"/>
    <w:rsid w:val="00BB2619"/>
    <w:rsid w:val="00BB32A1"/>
    <w:rsid w:val="00BB3CA9"/>
    <w:rsid w:val="00BB4122"/>
    <w:rsid w:val="00BB4276"/>
    <w:rsid w:val="00BB430C"/>
    <w:rsid w:val="00BB4616"/>
    <w:rsid w:val="00BB4790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69B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3D7"/>
    <w:rsid w:val="00BD2A03"/>
    <w:rsid w:val="00BD2F1E"/>
    <w:rsid w:val="00BD3162"/>
    <w:rsid w:val="00BD353F"/>
    <w:rsid w:val="00BD49C2"/>
    <w:rsid w:val="00BD50BB"/>
    <w:rsid w:val="00BD5359"/>
    <w:rsid w:val="00BD5A26"/>
    <w:rsid w:val="00BD60D1"/>
    <w:rsid w:val="00BD61EC"/>
    <w:rsid w:val="00BD662F"/>
    <w:rsid w:val="00BD6D9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B75"/>
    <w:rsid w:val="00BF59E4"/>
    <w:rsid w:val="00BF6207"/>
    <w:rsid w:val="00BF622A"/>
    <w:rsid w:val="00BF7017"/>
    <w:rsid w:val="00C006CB"/>
    <w:rsid w:val="00C008B9"/>
    <w:rsid w:val="00C009DE"/>
    <w:rsid w:val="00C00AA1"/>
    <w:rsid w:val="00C00AC5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562F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AC"/>
    <w:rsid w:val="00C20CEC"/>
    <w:rsid w:val="00C20D34"/>
    <w:rsid w:val="00C21841"/>
    <w:rsid w:val="00C21FA5"/>
    <w:rsid w:val="00C22ADC"/>
    <w:rsid w:val="00C2324E"/>
    <w:rsid w:val="00C25277"/>
    <w:rsid w:val="00C256B5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260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281"/>
    <w:rsid w:val="00C40756"/>
    <w:rsid w:val="00C40877"/>
    <w:rsid w:val="00C408F5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83A"/>
    <w:rsid w:val="00C45F6A"/>
    <w:rsid w:val="00C46AAA"/>
    <w:rsid w:val="00C47722"/>
    <w:rsid w:val="00C47747"/>
    <w:rsid w:val="00C50460"/>
    <w:rsid w:val="00C505B0"/>
    <w:rsid w:val="00C50C8A"/>
    <w:rsid w:val="00C50F43"/>
    <w:rsid w:val="00C51132"/>
    <w:rsid w:val="00C52C53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7F4"/>
    <w:rsid w:val="00C60B34"/>
    <w:rsid w:val="00C61450"/>
    <w:rsid w:val="00C618C9"/>
    <w:rsid w:val="00C61AB2"/>
    <w:rsid w:val="00C626A8"/>
    <w:rsid w:val="00C6273D"/>
    <w:rsid w:val="00C630C3"/>
    <w:rsid w:val="00C63118"/>
    <w:rsid w:val="00C631E6"/>
    <w:rsid w:val="00C6333E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2D01"/>
    <w:rsid w:val="00C72D1B"/>
    <w:rsid w:val="00C73C64"/>
    <w:rsid w:val="00C74129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E93"/>
    <w:rsid w:val="00C84F83"/>
    <w:rsid w:val="00C85069"/>
    <w:rsid w:val="00C851AD"/>
    <w:rsid w:val="00C85623"/>
    <w:rsid w:val="00C86909"/>
    <w:rsid w:val="00C86BA5"/>
    <w:rsid w:val="00C86D3C"/>
    <w:rsid w:val="00C87957"/>
    <w:rsid w:val="00C879A5"/>
    <w:rsid w:val="00C907BD"/>
    <w:rsid w:val="00C90ED1"/>
    <w:rsid w:val="00C910C0"/>
    <w:rsid w:val="00C91F4A"/>
    <w:rsid w:val="00C91F6D"/>
    <w:rsid w:val="00C91FC2"/>
    <w:rsid w:val="00C920D3"/>
    <w:rsid w:val="00C92685"/>
    <w:rsid w:val="00C92B92"/>
    <w:rsid w:val="00C92C5F"/>
    <w:rsid w:val="00C92CE6"/>
    <w:rsid w:val="00C92D64"/>
    <w:rsid w:val="00C93778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01C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5F34"/>
    <w:rsid w:val="00CB6C9E"/>
    <w:rsid w:val="00CB6D88"/>
    <w:rsid w:val="00CB738C"/>
    <w:rsid w:val="00CB7A91"/>
    <w:rsid w:val="00CB7DFC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0519"/>
    <w:rsid w:val="00CD0568"/>
    <w:rsid w:val="00CD0894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5F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38D"/>
    <w:rsid w:val="00CF1C56"/>
    <w:rsid w:val="00CF1DDD"/>
    <w:rsid w:val="00CF2EC4"/>
    <w:rsid w:val="00CF3BC6"/>
    <w:rsid w:val="00CF3D0F"/>
    <w:rsid w:val="00CF4357"/>
    <w:rsid w:val="00CF4653"/>
    <w:rsid w:val="00CF567B"/>
    <w:rsid w:val="00CF5D17"/>
    <w:rsid w:val="00CF5EB5"/>
    <w:rsid w:val="00CF5FE6"/>
    <w:rsid w:val="00CF61D9"/>
    <w:rsid w:val="00CF66CB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B34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2AE"/>
    <w:rsid w:val="00D174D6"/>
    <w:rsid w:val="00D17CE0"/>
    <w:rsid w:val="00D17EC7"/>
    <w:rsid w:val="00D2032F"/>
    <w:rsid w:val="00D206F0"/>
    <w:rsid w:val="00D21275"/>
    <w:rsid w:val="00D21436"/>
    <w:rsid w:val="00D21C6D"/>
    <w:rsid w:val="00D220EE"/>
    <w:rsid w:val="00D2212C"/>
    <w:rsid w:val="00D2317A"/>
    <w:rsid w:val="00D23511"/>
    <w:rsid w:val="00D23939"/>
    <w:rsid w:val="00D23A72"/>
    <w:rsid w:val="00D23AB9"/>
    <w:rsid w:val="00D2495C"/>
    <w:rsid w:val="00D250A4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1A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85F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D6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58E"/>
    <w:rsid w:val="00D77934"/>
    <w:rsid w:val="00D77D69"/>
    <w:rsid w:val="00D77E4C"/>
    <w:rsid w:val="00D80576"/>
    <w:rsid w:val="00D8101E"/>
    <w:rsid w:val="00D8103C"/>
    <w:rsid w:val="00D818AB"/>
    <w:rsid w:val="00D81F59"/>
    <w:rsid w:val="00D830DF"/>
    <w:rsid w:val="00D83585"/>
    <w:rsid w:val="00D838C0"/>
    <w:rsid w:val="00D83CA7"/>
    <w:rsid w:val="00D840C9"/>
    <w:rsid w:val="00D84434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87ED5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3CB0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2C7D"/>
    <w:rsid w:val="00DB3485"/>
    <w:rsid w:val="00DB3A40"/>
    <w:rsid w:val="00DB3C59"/>
    <w:rsid w:val="00DB3CE5"/>
    <w:rsid w:val="00DB3D85"/>
    <w:rsid w:val="00DB4085"/>
    <w:rsid w:val="00DB417B"/>
    <w:rsid w:val="00DB422D"/>
    <w:rsid w:val="00DB4CC9"/>
    <w:rsid w:val="00DB4FEE"/>
    <w:rsid w:val="00DB5244"/>
    <w:rsid w:val="00DB5462"/>
    <w:rsid w:val="00DB5E5A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4CDD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58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D23"/>
    <w:rsid w:val="00DE113A"/>
    <w:rsid w:val="00DE14D4"/>
    <w:rsid w:val="00DE185F"/>
    <w:rsid w:val="00DE1882"/>
    <w:rsid w:val="00DE223F"/>
    <w:rsid w:val="00DE29A2"/>
    <w:rsid w:val="00DE29C7"/>
    <w:rsid w:val="00DE3303"/>
    <w:rsid w:val="00DE3593"/>
    <w:rsid w:val="00DE3A38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5FC1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8DC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3BD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BF0"/>
    <w:rsid w:val="00E07F36"/>
    <w:rsid w:val="00E07F50"/>
    <w:rsid w:val="00E10BF3"/>
    <w:rsid w:val="00E11019"/>
    <w:rsid w:val="00E11B2F"/>
    <w:rsid w:val="00E1234D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4F9F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294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625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6814"/>
    <w:rsid w:val="00E57480"/>
    <w:rsid w:val="00E5748E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5EE0"/>
    <w:rsid w:val="00E6619F"/>
    <w:rsid w:val="00E66233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3E6F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563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0D4A"/>
    <w:rsid w:val="00EA1259"/>
    <w:rsid w:val="00EA15FC"/>
    <w:rsid w:val="00EA1729"/>
    <w:rsid w:val="00EA1802"/>
    <w:rsid w:val="00EA1BC6"/>
    <w:rsid w:val="00EA2165"/>
    <w:rsid w:val="00EA2202"/>
    <w:rsid w:val="00EA2315"/>
    <w:rsid w:val="00EA2CBF"/>
    <w:rsid w:val="00EA3226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BE8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092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45"/>
    <w:rsid w:val="00EF45D1"/>
    <w:rsid w:val="00EF4710"/>
    <w:rsid w:val="00EF490A"/>
    <w:rsid w:val="00EF4A4D"/>
    <w:rsid w:val="00EF4C6C"/>
    <w:rsid w:val="00EF5005"/>
    <w:rsid w:val="00EF599F"/>
    <w:rsid w:val="00EF5B8D"/>
    <w:rsid w:val="00EF64A0"/>
    <w:rsid w:val="00EF6BCA"/>
    <w:rsid w:val="00EF6DD7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054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026"/>
    <w:rsid w:val="00F147BB"/>
    <w:rsid w:val="00F153ED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9B6"/>
    <w:rsid w:val="00F22D1C"/>
    <w:rsid w:val="00F23093"/>
    <w:rsid w:val="00F23656"/>
    <w:rsid w:val="00F243F5"/>
    <w:rsid w:val="00F250FC"/>
    <w:rsid w:val="00F259FB"/>
    <w:rsid w:val="00F2609B"/>
    <w:rsid w:val="00F26164"/>
    <w:rsid w:val="00F261F7"/>
    <w:rsid w:val="00F26DC2"/>
    <w:rsid w:val="00F27BD2"/>
    <w:rsid w:val="00F27D49"/>
    <w:rsid w:val="00F30A81"/>
    <w:rsid w:val="00F30B68"/>
    <w:rsid w:val="00F3108E"/>
    <w:rsid w:val="00F3136D"/>
    <w:rsid w:val="00F3192F"/>
    <w:rsid w:val="00F31A17"/>
    <w:rsid w:val="00F32527"/>
    <w:rsid w:val="00F32763"/>
    <w:rsid w:val="00F329EC"/>
    <w:rsid w:val="00F32AE0"/>
    <w:rsid w:val="00F3323A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4D10"/>
    <w:rsid w:val="00F55C05"/>
    <w:rsid w:val="00F56BD8"/>
    <w:rsid w:val="00F57019"/>
    <w:rsid w:val="00F60467"/>
    <w:rsid w:val="00F60512"/>
    <w:rsid w:val="00F60AEB"/>
    <w:rsid w:val="00F60B42"/>
    <w:rsid w:val="00F60D0A"/>
    <w:rsid w:val="00F61CF1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4ACC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FEB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B5D"/>
    <w:rsid w:val="00FB6C48"/>
    <w:rsid w:val="00FB7273"/>
    <w:rsid w:val="00FB759C"/>
    <w:rsid w:val="00FC0569"/>
    <w:rsid w:val="00FC0F08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1C"/>
    <w:rsid w:val="00FC4C90"/>
    <w:rsid w:val="00FC60DF"/>
    <w:rsid w:val="00FC60F0"/>
    <w:rsid w:val="00FC6294"/>
    <w:rsid w:val="00FC6341"/>
    <w:rsid w:val="00FC641D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0934"/>
    <w:rsid w:val="00FD115D"/>
    <w:rsid w:val="00FD1550"/>
    <w:rsid w:val="00FD3815"/>
    <w:rsid w:val="00FD3BA9"/>
    <w:rsid w:val="00FD3EA6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726"/>
    <w:rsid w:val="00FF3504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84508"/>
  <w15:docId w15:val="{E2E98F0B-FC9D-420D-8947-304B331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iPriority w:val="99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uiPriority w:val="99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uiPriority w:val="99"/>
    <w:qFormat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163A1D"/>
    <w:pPr>
      <w:ind w:firstLine="709"/>
    </w:pPr>
    <w:rPr>
      <w:rFonts w:eastAsiaTheme="minorHAnsi" w:cstheme="minorBid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AC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-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do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C749E6C5-BB8C-4DAA-B756-3569932D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12160</Words>
  <Characters>69318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81316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АГКиКР ЛНР</cp:lastModifiedBy>
  <cp:revision>7</cp:revision>
  <cp:lastPrinted>2024-09-16T06:25:00Z</cp:lastPrinted>
  <dcterms:created xsi:type="dcterms:W3CDTF">2024-09-10T14:29:00Z</dcterms:created>
  <dcterms:modified xsi:type="dcterms:W3CDTF">2024-09-18T14:29:00Z</dcterms:modified>
</cp:coreProperties>
</file>